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DD" w:rsidRPr="00590656" w:rsidRDefault="009C35DD" w:rsidP="001D40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90656">
        <w:rPr>
          <w:rFonts w:ascii="Times New Roman" w:hAnsi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9C35DD" w:rsidRPr="00590656" w:rsidRDefault="00840AFB" w:rsidP="00840AF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Детский сад №7 «</w:t>
      </w:r>
      <w:proofErr w:type="spellStart"/>
      <w:r>
        <w:rPr>
          <w:rFonts w:ascii="Times New Roman" w:hAnsi="Times New Roman"/>
          <w:sz w:val="26"/>
          <w:szCs w:val="26"/>
        </w:rPr>
        <w:t>Ивушка</w:t>
      </w:r>
      <w:proofErr w:type="spellEnd"/>
      <w:r>
        <w:rPr>
          <w:rFonts w:ascii="Times New Roman" w:hAnsi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/>
          <w:sz w:val="26"/>
          <w:szCs w:val="26"/>
        </w:rPr>
        <w:t>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оманово</w:t>
      </w:r>
      <w:proofErr w:type="spellEnd"/>
      <w:r w:rsidRPr="00590656">
        <w:rPr>
          <w:rFonts w:ascii="Times New Roman" w:hAnsi="Times New Roman"/>
          <w:sz w:val="26"/>
          <w:szCs w:val="26"/>
        </w:rPr>
        <w:t xml:space="preserve"> </w:t>
      </w:r>
    </w:p>
    <w:p w:rsidR="009C35DD" w:rsidRPr="00590656" w:rsidRDefault="009C35DD" w:rsidP="001D4011">
      <w:pPr>
        <w:rPr>
          <w:rFonts w:ascii="Times New Roman" w:hAnsi="Times New Roman"/>
          <w:b/>
          <w:i/>
          <w:sz w:val="26"/>
          <w:szCs w:val="26"/>
        </w:rPr>
      </w:pPr>
    </w:p>
    <w:p w:rsidR="009C35DD" w:rsidRPr="00590656" w:rsidRDefault="009C35DD" w:rsidP="001D4011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590656">
        <w:rPr>
          <w:rFonts w:ascii="Times New Roman" w:hAnsi="Times New Roman"/>
          <w:b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b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b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b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b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b/>
          <w:color w:val="000000"/>
          <w:sz w:val="26"/>
          <w:szCs w:val="26"/>
        </w:rPr>
        <w:tab/>
        <w:t xml:space="preserve"> </w:t>
      </w:r>
      <w:r w:rsidR="00590656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                              </w:t>
      </w:r>
      <w:r w:rsidRPr="00590656">
        <w:rPr>
          <w:rFonts w:ascii="Times New Roman" w:hAnsi="Times New Roman"/>
          <w:b/>
          <w:color w:val="000000"/>
          <w:sz w:val="26"/>
          <w:szCs w:val="26"/>
        </w:rPr>
        <w:t xml:space="preserve">             </w:t>
      </w:r>
      <w:r w:rsidR="00840AFB">
        <w:rPr>
          <w:rFonts w:ascii="Times New Roman" w:hAnsi="Times New Roman"/>
          <w:b/>
          <w:color w:val="000000"/>
          <w:sz w:val="26"/>
          <w:szCs w:val="26"/>
        </w:rPr>
        <w:t xml:space="preserve">                   </w:t>
      </w:r>
      <w:r w:rsidRPr="00590656">
        <w:rPr>
          <w:rFonts w:ascii="Times New Roman" w:hAnsi="Times New Roman"/>
          <w:b/>
          <w:color w:val="000000"/>
          <w:sz w:val="26"/>
          <w:szCs w:val="26"/>
        </w:rPr>
        <w:t xml:space="preserve"> «Утверждаю»</w:t>
      </w:r>
    </w:p>
    <w:p w:rsidR="009C35DD" w:rsidRPr="00590656" w:rsidRDefault="009C35DD" w:rsidP="001D4011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590656">
        <w:rPr>
          <w:rFonts w:ascii="Times New Roman" w:hAnsi="Times New Roman"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color w:val="000000"/>
          <w:sz w:val="26"/>
          <w:szCs w:val="26"/>
        </w:rPr>
        <w:tab/>
      </w:r>
      <w:r w:rsidR="00590656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</w:t>
      </w:r>
      <w:r w:rsidRPr="0059065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0AFB"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Pr="00590656">
        <w:rPr>
          <w:rFonts w:ascii="Times New Roman" w:hAnsi="Times New Roman"/>
          <w:b/>
          <w:color w:val="000000"/>
          <w:sz w:val="26"/>
          <w:szCs w:val="26"/>
        </w:rPr>
        <w:t xml:space="preserve">Заведующий МБДОУ№ </w:t>
      </w:r>
      <w:r w:rsidR="00840AFB">
        <w:rPr>
          <w:rFonts w:ascii="Times New Roman" w:hAnsi="Times New Roman"/>
          <w:b/>
          <w:color w:val="000000"/>
          <w:sz w:val="26"/>
          <w:szCs w:val="26"/>
        </w:rPr>
        <w:t>7</w:t>
      </w:r>
    </w:p>
    <w:p w:rsidR="009C35DD" w:rsidRPr="00590656" w:rsidRDefault="009C35DD" w:rsidP="001D4011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590656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                            </w:t>
      </w:r>
      <w:r w:rsidR="00590656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                   </w:t>
      </w:r>
      <w:r w:rsidR="00840AFB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</w:t>
      </w:r>
      <w:r w:rsidR="00590656">
        <w:rPr>
          <w:rFonts w:ascii="Times New Roman" w:hAnsi="Times New Roman"/>
          <w:b/>
          <w:color w:val="000000"/>
          <w:sz w:val="26"/>
          <w:szCs w:val="26"/>
        </w:rPr>
        <w:t xml:space="preserve">      </w:t>
      </w:r>
      <w:r w:rsidRPr="00590656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014765" w:rsidRPr="00590656">
        <w:rPr>
          <w:rFonts w:ascii="Times New Roman" w:hAnsi="Times New Roman"/>
          <w:b/>
          <w:color w:val="000000"/>
          <w:sz w:val="26"/>
          <w:szCs w:val="26"/>
        </w:rPr>
        <w:t>_________</w:t>
      </w:r>
      <w:r w:rsidR="00840AFB">
        <w:rPr>
          <w:rFonts w:ascii="Times New Roman" w:hAnsi="Times New Roman"/>
          <w:b/>
          <w:color w:val="000000"/>
          <w:sz w:val="26"/>
          <w:szCs w:val="26"/>
        </w:rPr>
        <w:t xml:space="preserve">___ </w:t>
      </w:r>
      <w:proofErr w:type="spellStart"/>
      <w:r w:rsidR="00840AFB">
        <w:rPr>
          <w:rFonts w:ascii="Times New Roman" w:hAnsi="Times New Roman"/>
          <w:b/>
          <w:color w:val="000000"/>
          <w:sz w:val="26"/>
          <w:szCs w:val="26"/>
        </w:rPr>
        <w:t>Т.В.Хлусова</w:t>
      </w:r>
      <w:proofErr w:type="spellEnd"/>
    </w:p>
    <w:p w:rsidR="009C35DD" w:rsidRPr="00662302" w:rsidRDefault="009C35DD" w:rsidP="00662302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590656">
        <w:rPr>
          <w:rFonts w:ascii="Times New Roman" w:hAnsi="Times New Roman"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color w:val="000000"/>
          <w:sz w:val="26"/>
          <w:szCs w:val="26"/>
        </w:rPr>
        <w:tab/>
        <w:t xml:space="preserve">           </w:t>
      </w:r>
      <w:r w:rsidRPr="00590656">
        <w:rPr>
          <w:rFonts w:ascii="Times New Roman" w:hAnsi="Times New Roman"/>
          <w:color w:val="000000"/>
          <w:sz w:val="26"/>
          <w:szCs w:val="26"/>
        </w:rPr>
        <w:tab/>
      </w:r>
      <w:r w:rsidRPr="00590656">
        <w:rPr>
          <w:rFonts w:ascii="Times New Roman" w:hAnsi="Times New Roman"/>
          <w:color w:val="000000"/>
          <w:sz w:val="26"/>
          <w:szCs w:val="26"/>
        </w:rPr>
        <w:tab/>
      </w:r>
      <w:r w:rsidR="00590656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</w:t>
      </w:r>
      <w:r w:rsidRPr="0059065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9C35DD" w:rsidRPr="00590656" w:rsidRDefault="009C35DD" w:rsidP="001D4011">
      <w:pPr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</w:t>
      </w:r>
    </w:p>
    <w:p w:rsidR="001D0201" w:rsidRDefault="001D0201" w:rsidP="005F0C40">
      <w:pPr>
        <w:pStyle w:val="aff2"/>
        <w:spacing w:line="240" w:lineRule="auto"/>
        <w:ind w:firstLine="567"/>
        <w:contextualSpacing/>
        <w:jc w:val="center"/>
        <w:rPr>
          <w:rFonts w:cs="Times New Roman"/>
          <w:b/>
          <w:szCs w:val="26"/>
        </w:rPr>
      </w:pPr>
    </w:p>
    <w:p w:rsidR="001D0201" w:rsidRDefault="001D0201" w:rsidP="005F0C40">
      <w:pPr>
        <w:pStyle w:val="aff2"/>
        <w:spacing w:line="240" w:lineRule="auto"/>
        <w:ind w:firstLine="567"/>
        <w:contextualSpacing/>
        <w:jc w:val="center"/>
        <w:rPr>
          <w:rFonts w:cs="Times New Roman"/>
          <w:b/>
          <w:szCs w:val="26"/>
        </w:rPr>
      </w:pPr>
    </w:p>
    <w:p w:rsidR="001D0201" w:rsidRDefault="001D0201" w:rsidP="005F0C40">
      <w:pPr>
        <w:pStyle w:val="aff2"/>
        <w:spacing w:line="240" w:lineRule="auto"/>
        <w:ind w:firstLine="567"/>
        <w:contextualSpacing/>
        <w:jc w:val="center"/>
        <w:rPr>
          <w:rFonts w:cs="Times New Roman"/>
          <w:b/>
          <w:szCs w:val="26"/>
        </w:rPr>
      </w:pPr>
    </w:p>
    <w:p w:rsidR="001D0201" w:rsidRDefault="001D0201" w:rsidP="005F0C40">
      <w:pPr>
        <w:pStyle w:val="aff2"/>
        <w:spacing w:line="240" w:lineRule="auto"/>
        <w:ind w:firstLine="567"/>
        <w:contextualSpacing/>
        <w:jc w:val="center"/>
        <w:rPr>
          <w:rFonts w:cs="Times New Roman"/>
          <w:b/>
          <w:szCs w:val="26"/>
        </w:rPr>
      </w:pPr>
    </w:p>
    <w:p w:rsidR="005F0C40" w:rsidRPr="001D0201" w:rsidRDefault="005F0C40" w:rsidP="005F0C40">
      <w:pPr>
        <w:pStyle w:val="aff2"/>
        <w:spacing w:line="240" w:lineRule="auto"/>
        <w:ind w:firstLine="567"/>
        <w:contextualSpacing/>
        <w:jc w:val="center"/>
        <w:rPr>
          <w:rFonts w:cs="Times New Roman"/>
          <w:b/>
          <w:szCs w:val="26"/>
        </w:rPr>
      </w:pPr>
      <w:bookmarkStart w:id="0" w:name="_GoBack"/>
      <w:bookmarkEnd w:id="0"/>
      <w:r w:rsidRPr="001D0201">
        <w:rPr>
          <w:rFonts w:cs="Times New Roman"/>
          <w:b/>
          <w:szCs w:val="26"/>
        </w:rPr>
        <w:t>Рабочая    программа</w:t>
      </w:r>
    </w:p>
    <w:p w:rsidR="005F0C40" w:rsidRPr="001D0201" w:rsidRDefault="005F0C40" w:rsidP="005F0C40">
      <w:pPr>
        <w:pStyle w:val="aff2"/>
        <w:spacing w:line="240" w:lineRule="auto"/>
        <w:ind w:firstLine="567"/>
        <w:contextualSpacing/>
        <w:jc w:val="center"/>
        <w:rPr>
          <w:rFonts w:cs="Times New Roman"/>
          <w:b/>
          <w:szCs w:val="26"/>
        </w:rPr>
      </w:pPr>
      <w:r w:rsidRPr="001D0201">
        <w:rPr>
          <w:rFonts w:cs="Times New Roman"/>
          <w:b/>
          <w:szCs w:val="26"/>
        </w:rPr>
        <w:t>Средней  группы</w:t>
      </w:r>
    </w:p>
    <w:p w:rsidR="005F0C40" w:rsidRPr="001D0201" w:rsidRDefault="005F0C40" w:rsidP="005F0C40">
      <w:pPr>
        <w:pStyle w:val="aff2"/>
        <w:spacing w:line="240" w:lineRule="auto"/>
        <w:ind w:firstLine="567"/>
        <w:contextualSpacing/>
        <w:jc w:val="center"/>
        <w:rPr>
          <w:rFonts w:cs="Times New Roman"/>
          <w:szCs w:val="26"/>
        </w:rPr>
      </w:pPr>
      <w:r w:rsidRPr="001D0201">
        <w:rPr>
          <w:rFonts w:cs="Times New Roman"/>
          <w:szCs w:val="26"/>
        </w:rPr>
        <w:t xml:space="preserve">совместной деятельности педагога и детей, </w:t>
      </w:r>
      <w:proofErr w:type="gramStart"/>
      <w:r w:rsidRPr="001D0201">
        <w:rPr>
          <w:rFonts w:cs="Times New Roman"/>
          <w:szCs w:val="26"/>
        </w:rPr>
        <w:t>составленная</w:t>
      </w:r>
      <w:proofErr w:type="gramEnd"/>
      <w:r w:rsidRPr="001D0201">
        <w:rPr>
          <w:rFonts w:cs="Times New Roman"/>
          <w:szCs w:val="26"/>
        </w:rPr>
        <w:t xml:space="preserve"> на основе основной образовательной программы</w:t>
      </w:r>
    </w:p>
    <w:p w:rsidR="005F0C40" w:rsidRPr="001D0201" w:rsidRDefault="00840AFB" w:rsidP="005F0C40">
      <w:pPr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МБДОУ Детский сад № 7 «</w:t>
      </w:r>
      <w:proofErr w:type="spellStart"/>
      <w:r>
        <w:rPr>
          <w:rFonts w:ascii="Times New Roman" w:hAnsi="Times New Roman"/>
          <w:sz w:val="24"/>
          <w:szCs w:val="26"/>
        </w:rPr>
        <w:t>Ивушка</w:t>
      </w:r>
      <w:proofErr w:type="spellEnd"/>
      <w:r w:rsidR="005F0C40" w:rsidRPr="001D0201">
        <w:rPr>
          <w:rFonts w:ascii="Times New Roman" w:hAnsi="Times New Roman"/>
          <w:sz w:val="24"/>
          <w:szCs w:val="26"/>
        </w:rPr>
        <w:t>»</w:t>
      </w:r>
    </w:p>
    <w:p w:rsidR="005F0C40" w:rsidRPr="00590656" w:rsidRDefault="005F0C40" w:rsidP="005F0C40">
      <w:pPr>
        <w:rPr>
          <w:sz w:val="26"/>
          <w:szCs w:val="26"/>
        </w:rPr>
      </w:pPr>
      <w:r w:rsidRPr="00590656">
        <w:rPr>
          <w:sz w:val="26"/>
          <w:szCs w:val="26"/>
        </w:rPr>
        <w:t xml:space="preserve">   </w:t>
      </w:r>
    </w:p>
    <w:p w:rsidR="009C35DD" w:rsidRPr="00590656" w:rsidRDefault="009C35DD" w:rsidP="001D4011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1D4011">
      <w:pPr>
        <w:rPr>
          <w:rFonts w:ascii="Times New Roman" w:hAnsi="Times New Roman"/>
          <w:b/>
          <w:sz w:val="26"/>
          <w:szCs w:val="26"/>
        </w:rPr>
      </w:pPr>
    </w:p>
    <w:p w:rsidR="00840AFB" w:rsidRDefault="009C35DD" w:rsidP="00590656">
      <w:pPr>
        <w:rPr>
          <w:rFonts w:ascii="Times New Roman" w:hAnsi="Times New Roman"/>
          <w:sz w:val="26"/>
          <w:szCs w:val="26"/>
        </w:rPr>
      </w:pPr>
      <w:r w:rsidRPr="00590656">
        <w:rPr>
          <w:rFonts w:ascii="Times New Roman" w:hAnsi="Times New Roman"/>
          <w:sz w:val="26"/>
          <w:szCs w:val="26"/>
        </w:rPr>
        <w:t xml:space="preserve">             </w:t>
      </w:r>
      <w:r w:rsidR="0059065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840AFB">
        <w:rPr>
          <w:rFonts w:ascii="Times New Roman" w:hAnsi="Times New Roman"/>
          <w:sz w:val="26"/>
          <w:szCs w:val="26"/>
        </w:rPr>
        <w:t xml:space="preserve">     </w:t>
      </w:r>
    </w:p>
    <w:p w:rsidR="001D0201" w:rsidRDefault="00840AFB" w:rsidP="00840AFB">
      <w:pPr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="00590656">
        <w:rPr>
          <w:rFonts w:ascii="Times New Roman" w:hAnsi="Times New Roman"/>
          <w:sz w:val="26"/>
          <w:szCs w:val="26"/>
        </w:rPr>
        <w:t xml:space="preserve">  </w:t>
      </w:r>
      <w:r w:rsidR="009C35DD" w:rsidRPr="00590656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9C35DD" w:rsidRPr="00590656">
        <w:rPr>
          <w:rFonts w:ascii="Times New Roman" w:hAnsi="Times New Roman"/>
          <w:bCs/>
          <w:color w:val="000000"/>
          <w:sz w:val="26"/>
          <w:szCs w:val="26"/>
        </w:rPr>
        <w:t>Составлена</w:t>
      </w:r>
      <w:proofErr w:type="gramEnd"/>
      <w:r w:rsidR="009C35DD" w:rsidRPr="0059065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662302">
        <w:rPr>
          <w:rFonts w:ascii="Times New Roman" w:hAnsi="Times New Roman"/>
          <w:bCs/>
          <w:color w:val="000000"/>
          <w:sz w:val="26"/>
          <w:szCs w:val="26"/>
        </w:rPr>
        <w:t>воспитателе</w:t>
      </w:r>
      <w:r w:rsidR="00590656">
        <w:rPr>
          <w:rFonts w:ascii="Times New Roman" w:hAnsi="Times New Roman"/>
          <w:bCs/>
          <w:color w:val="000000"/>
          <w:sz w:val="26"/>
          <w:szCs w:val="26"/>
        </w:rPr>
        <w:t>м</w:t>
      </w:r>
      <w:r w:rsidR="009C35DD" w:rsidRPr="00590656">
        <w:rPr>
          <w:rFonts w:ascii="Times New Roman" w:hAnsi="Times New Roman"/>
          <w:bCs/>
          <w:color w:val="000000"/>
          <w:sz w:val="26"/>
          <w:szCs w:val="26"/>
        </w:rPr>
        <w:t>: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Романова М.А. </w:t>
      </w:r>
    </w:p>
    <w:p w:rsidR="001D0201" w:rsidRDefault="001D0201" w:rsidP="001D02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0201" w:rsidRDefault="001D0201" w:rsidP="001D02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0201" w:rsidRDefault="001D0201" w:rsidP="001D02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C35DD" w:rsidRPr="001D0201" w:rsidRDefault="00840AFB" w:rsidP="001D0201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оманово</w:t>
      </w:r>
      <w:proofErr w:type="spellEnd"/>
    </w:p>
    <w:p w:rsidR="001D0201" w:rsidRDefault="00840AFB" w:rsidP="001D020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2018-2019</w:t>
      </w:r>
      <w:r w:rsidR="001D0201">
        <w:rPr>
          <w:rFonts w:ascii="Times New Roman" w:hAnsi="Times New Roman"/>
          <w:sz w:val="24"/>
          <w:szCs w:val="24"/>
        </w:rPr>
        <w:t xml:space="preserve"> гг.</w:t>
      </w:r>
    </w:p>
    <w:p w:rsidR="000B0184" w:rsidRDefault="000B0184" w:rsidP="001D02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40AFB" w:rsidRPr="001D0201" w:rsidRDefault="00840AFB" w:rsidP="001D02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C35DD" w:rsidRPr="00590656" w:rsidRDefault="009C35DD" w:rsidP="005906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Содержание</w:t>
      </w:r>
    </w:p>
    <w:p w:rsidR="005F0C40" w:rsidRPr="00590656" w:rsidRDefault="005F0C40" w:rsidP="005F0C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656">
        <w:rPr>
          <w:rFonts w:ascii="Times New Roman" w:hAnsi="Times New Roman"/>
          <w:sz w:val="26"/>
          <w:szCs w:val="26"/>
        </w:rPr>
        <w:t>1.</w:t>
      </w:r>
      <w:r w:rsidR="009C35DD" w:rsidRPr="00590656">
        <w:rPr>
          <w:rFonts w:ascii="Times New Roman" w:hAnsi="Times New Roman"/>
          <w:sz w:val="26"/>
          <w:szCs w:val="26"/>
        </w:rPr>
        <w:t xml:space="preserve">Целевой раздел          </w:t>
      </w:r>
      <w:r w:rsidR="00590656">
        <w:rPr>
          <w:rFonts w:ascii="Times New Roman" w:hAnsi="Times New Roman"/>
          <w:sz w:val="26"/>
          <w:szCs w:val="26"/>
        </w:rPr>
        <w:t xml:space="preserve"> …………</w:t>
      </w:r>
      <w:r w:rsidR="00585187">
        <w:rPr>
          <w:rFonts w:ascii="Times New Roman" w:hAnsi="Times New Roman"/>
          <w:sz w:val="26"/>
          <w:szCs w:val="26"/>
        </w:rPr>
        <w:t>…………………………………………………………………………………..</w:t>
      </w:r>
    </w:p>
    <w:p w:rsidR="005F0C40" w:rsidRPr="00590656" w:rsidRDefault="00EA2887" w:rsidP="005F0C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12"/>
          <w:sz w:val="26"/>
          <w:szCs w:val="26"/>
        </w:rPr>
        <w:t>1.1.</w:t>
      </w:r>
      <w:r w:rsidR="005F0C40" w:rsidRPr="00590656">
        <w:rPr>
          <w:rFonts w:ascii="Times New Roman" w:hAnsi="Times New Roman"/>
          <w:color w:val="000000"/>
          <w:spacing w:val="-12"/>
          <w:sz w:val="26"/>
          <w:szCs w:val="26"/>
        </w:rPr>
        <w:t>Пояснительная записка………………………………………</w:t>
      </w:r>
      <w:r w:rsidR="00585187">
        <w:rPr>
          <w:rFonts w:ascii="Times New Roman" w:hAnsi="Times New Roman"/>
          <w:color w:val="000000"/>
          <w:spacing w:val="-12"/>
          <w:sz w:val="26"/>
          <w:szCs w:val="26"/>
        </w:rPr>
        <w:t>………………………………………………………….</w:t>
      </w:r>
      <w:r>
        <w:rPr>
          <w:rFonts w:ascii="Times New Roman" w:hAnsi="Times New Roman"/>
          <w:color w:val="000000"/>
          <w:spacing w:val="-12"/>
          <w:sz w:val="26"/>
          <w:szCs w:val="26"/>
        </w:rPr>
        <w:t xml:space="preserve">                                                                      </w:t>
      </w:r>
    </w:p>
    <w:p w:rsidR="005F0C40" w:rsidRPr="00590656" w:rsidRDefault="00EA2887" w:rsidP="005F0C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="005F0C40" w:rsidRPr="00590656">
        <w:rPr>
          <w:rFonts w:ascii="Times New Roman" w:hAnsi="Times New Roman"/>
          <w:sz w:val="26"/>
          <w:szCs w:val="26"/>
        </w:rPr>
        <w:t>Цели и задачи реализации программы………………………………………….</w:t>
      </w:r>
      <w:r>
        <w:rPr>
          <w:rFonts w:ascii="Times New Roman" w:hAnsi="Times New Roman"/>
          <w:sz w:val="26"/>
          <w:szCs w:val="26"/>
        </w:rPr>
        <w:t>…………</w:t>
      </w:r>
      <w:r w:rsidR="00585187">
        <w:rPr>
          <w:rFonts w:ascii="Times New Roman" w:hAnsi="Times New Roman"/>
          <w:sz w:val="26"/>
          <w:szCs w:val="26"/>
        </w:rPr>
        <w:t>…………………..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5F0C40" w:rsidRPr="00590656" w:rsidRDefault="00EA2887" w:rsidP="005F0C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5F0C40" w:rsidRPr="00590656">
        <w:rPr>
          <w:rFonts w:ascii="Times New Roman" w:hAnsi="Times New Roman"/>
          <w:sz w:val="26"/>
          <w:szCs w:val="26"/>
        </w:rPr>
        <w:t>Принципы и подходы к формированию программы………………………………………</w:t>
      </w:r>
      <w:r w:rsidR="00585187">
        <w:rPr>
          <w:rFonts w:ascii="Times New Roman" w:hAnsi="Times New Roman"/>
          <w:sz w:val="26"/>
          <w:szCs w:val="26"/>
        </w:rPr>
        <w:t>………………….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5F0C40" w:rsidRPr="00590656" w:rsidRDefault="00EA2887" w:rsidP="005F0C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</w:t>
      </w:r>
      <w:r w:rsidR="005F0C40" w:rsidRPr="00590656">
        <w:rPr>
          <w:rFonts w:ascii="Times New Roman" w:hAnsi="Times New Roman"/>
          <w:sz w:val="26"/>
          <w:szCs w:val="26"/>
        </w:rPr>
        <w:t>Планируемые результаты…………………………………………………………</w:t>
      </w:r>
      <w:r w:rsidR="00585187">
        <w:rPr>
          <w:rFonts w:ascii="Times New Roman" w:hAnsi="Times New Roman"/>
          <w:sz w:val="26"/>
          <w:szCs w:val="26"/>
        </w:rPr>
        <w:t>……………………………</w:t>
      </w:r>
      <w:r>
        <w:rPr>
          <w:rFonts w:ascii="Times New Roman" w:hAnsi="Times New Roman"/>
          <w:sz w:val="26"/>
          <w:szCs w:val="26"/>
        </w:rPr>
        <w:t xml:space="preserve">                 </w:t>
      </w:r>
    </w:p>
    <w:p w:rsidR="005F0C40" w:rsidRPr="00590656" w:rsidRDefault="005F0C40" w:rsidP="005F0C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656">
        <w:rPr>
          <w:rFonts w:ascii="Times New Roman" w:hAnsi="Times New Roman"/>
          <w:sz w:val="26"/>
          <w:szCs w:val="26"/>
        </w:rPr>
        <w:t>Целевые ориентиры на этапе завершения Программы …………</w:t>
      </w:r>
      <w:r w:rsidR="00585187">
        <w:rPr>
          <w:rFonts w:ascii="Times New Roman" w:hAnsi="Times New Roman"/>
          <w:sz w:val="26"/>
          <w:szCs w:val="26"/>
        </w:rPr>
        <w:t>………………………………………………..</w:t>
      </w:r>
      <w:r w:rsidR="00EA2887">
        <w:rPr>
          <w:rFonts w:ascii="Times New Roman" w:hAnsi="Times New Roman"/>
          <w:sz w:val="26"/>
          <w:szCs w:val="26"/>
        </w:rPr>
        <w:t xml:space="preserve">               </w:t>
      </w:r>
      <w:r w:rsidR="00585187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5F0C40" w:rsidRPr="00590656" w:rsidRDefault="005F0C40" w:rsidP="005F0C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656">
        <w:rPr>
          <w:rFonts w:ascii="Times New Roman" w:hAnsi="Times New Roman"/>
          <w:sz w:val="26"/>
          <w:szCs w:val="26"/>
        </w:rPr>
        <w:t>Комплектование  средней группы………………………………………………</w:t>
      </w:r>
      <w:r w:rsidR="00585187">
        <w:rPr>
          <w:rFonts w:ascii="Times New Roman" w:hAnsi="Times New Roman"/>
          <w:sz w:val="26"/>
          <w:szCs w:val="26"/>
        </w:rPr>
        <w:t xml:space="preserve">………………………………….                         </w:t>
      </w:r>
    </w:p>
    <w:p w:rsidR="009C35DD" w:rsidRPr="00590656" w:rsidRDefault="005F0C40" w:rsidP="005F0C4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656">
        <w:rPr>
          <w:rFonts w:ascii="Times New Roman" w:hAnsi="Times New Roman"/>
          <w:sz w:val="26"/>
          <w:szCs w:val="26"/>
        </w:rPr>
        <w:t>2.</w:t>
      </w:r>
      <w:r w:rsidR="009C35DD" w:rsidRPr="00590656">
        <w:rPr>
          <w:rFonts w:ascii="Times New Roman" w:hAnsi="Times New Roman"/>
          <w:sz w:val="26"/>
          <w:szCs w:val="26"/>
        </w:rPr>
        <w:t>Содержательный раздел. Примерное планирование образовательной деятельности</w:t>
      </w:r>
      <w:r w:rsidR="00EA2887">
        <w:rPr>
          <w:rFonts w:ascii="Times New Roman" w:hAnsi="Times New Roman"/>
          <w:sz w:val="26"/>
          <w:szCs w:val="26"/>
        </w:rPr>
        <w:t xml:space="preserve">        </w:t>
      </w:r>
      <w:r w:rsidR="00B0117B">
        <w:rPr>
          <w:rFonts w:ascii="Times New Roman" w:hAnsi="Times New Roman"/>
          <w:sz w:val="26"/>
          <w:szCs w:val="26"/>
        </w:rPr>
        <w:t xml:space="preserve">  </w:t>
      </w:r>
      <w:r w:rsidR="00EA2887">
        <w:rPr>
          <w:rFonts w:ascii="Times New Roman" w:hAnsi="Times New Roman"/>
          <w:sz w:val="26"/>
          <w:szCs w:val="26"/>
        </w:rPr>
        <w:t xml:space="preserve"> 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656">
        <w:rPr>
          <w:rFonts w:ascii="Times New Roman" w:hAnsi="Times New Roman"/>
          <w:sz w:val="26"/>
          <w:szCs w:val="26"/>
        </w:rPr>
        <w:t>2.1 Образовательная область «Социально - коммуникативное развитие» …………………</w:t>
      </w:r>
      <w:r w:rsidR="00EA2887">
        <w:rPr>
          <w:rFonts w:ascii="Times New Roman" w:hAnsi="Times New Roman"/>
          <w:sz w:val="26"/>
          <w:szCs w:val="26"/>
        </w:rPr>
        <w:t xml:space="preserve"> </w:t>
      </w:r>
      <w:r w:rsidR="00585187">
        <w:rPr>
          <w:rFonts w:ascii="Times New Roman" w:hAnsi="Times New Roman"/>
          <w:sz w:val="26"/>
          <w:szCs w:val="26"/>
        </w:rPr>
        <w:t xml:space="preserve">………………….  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590656">
        <w:rPr>
          <w:rFonts w:ascii="Times New Roman" w:hAnsi="Times New Roman"/>
          <w:bCs/>
          <w:color w:val="000000"/>
          <w:sz w:val="26"/>
          <w:szCs w:val="26"/>
          <w:lang w:eastAsia="ru-RU"/>
        </w:rPr>
        <w:t>2.2 Образовательная область «Познавательное развитие».</w:t>
      </w:r>
      <w:r w:rsidRPr="00590656">
        <w:rPr>
          <w:rFonts w:ascii="Times New Roman" w:hAnsi="Times New Roman"/>
          <w:sz w:val="26"/>
          <w:szCs w:val="26"/>
        </w:rPr>
        <w:t xml:space="preserve"> Окружающий мир</w:t>
      </w:r>
      <w:r w:rsidR="00EA2887">
        <w:rPr>
          <w:rFonts w:ascii="Times New Roman" w:hAnsi="Times New Roman"/>
          <w:bCs/>
          <w:color w:val="000000"/>
          <w:sz w:val="26"/>
          <w:szCs w:val="26"/>
          <w:lang w:eastAsia="ru-RU"/>
        </w:rPr>
        <w:t>……………</w:t>
      </w:r>
      <w:r w:rsidR="00585187">
        <w:rPr>
          <w:rFonts w:ascii="Times New Roman" w:hAnsi="Times New Roman"/>
          <w:bCs/>
          <w:color w:val="000000"/>
          <w:sz w:val="26"/>
          <w:szCs w:val="26"/>
          <w:lang w:eastAsia="ru-RU"/>
        </w:rPr>
        <w:t>……………………</w:t>
      </w:r>
      <w:r w:rsidR="00EA288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590656">
        <w:rPr>
          <w:rFonts w:ascii="Times New Roman" w:hAnsi="Times New Roman"/>
          <w:bCs/>
          <w:color w:val="000000"/>
          <w:sz w:val="26"/>
          <w:szCs w:val="26"/>
          <w:lang w:eastAsia="ru-RU"/>
        </w:rPr>
        <w:t>2.3 Образовательная область «Познавательное развитие»</w:t>
      </w:r>
      <w:r w:rsidR="00EA288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</w:t>
      </w:r>
      <w:r w:rsidR="0058518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 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90656">
        <w:rPr>
          <w:rFonts w:ascii="Times New Roman" w:hAnsi="Times New Roman"/>
          <w:bCs/>
          <w:color w:val="000000"/>
          <w:sz w:val="26"/>
          <w:szCs w:val="26"/>
          <w:lang w:eastAsia="ru-RU"/>
        </w:rPr>
        <w:t>Формирование элементарных математических представлений</w:t>
      </w:r>
      <w:r w:rsidR="00EA2887">
        <w:rPr>
          <w:rFonts w:ascii="Times New Roman" w:hAnsi="Times New Roman"/>
          <w:sz w:val="26"/>
          <w:szCs w:val="26"/>
        </w:rPr>
        <w:t>……………………………</w:t>
      </w:r>
      <w:r w:rsidR="00585187">
        <w:rPr>
          <w:rFonts w:ascii="Times New Roman" w:hAnsi="Times New Roman"/>
          <w:sz w:val="26"/>
          <w:szCs w:val="26"/>
        </w:rPr>
        <w:t xml:space="preserve">…………………….  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590656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2.4   Образовательная область «Речевое </w:t>
      </w:r>
      <w:r w:rsidR="00585187">
        <w:rPr>
          <w:rFonts w:ascii="Times New Roman" w:hAnsi="Times New Roman"/>
          <w:bCs/>
          <w:color w:val="000000"/>
          <w:sz w:val="26"/>
          <w:szCs w:val="26"/>
          <w:lang w:eastAsia="ru-RU"/>
        </w:rPr>
        <w:t>развитие»</w:t>
      </w:r>
      <w:proofErr w:type="gramStart"/>
      <w:r w:rsidR="0058518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.</w:t>
      </w:r>
      <w:proofErr w:type="gramEnd"/>
      <w:r w:rsidR="0058518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…………………………………………………………….. </w:t>
      </w:r>
    </w:p>
    <w:p w:rsidR="009C35DD" w:rsidRPr="00590656" w:rsidRDefault="009C35DD" w:rsidP="005906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90656">
        <w:rPr>
          <w:rFonts w:ascii="Times New Roman" w:hAnsi="Times New Roman"/>
          <w:sz w:val="26"/>
          <w:szCs w:val="26"/>
        </w:rPr>
        <w:t xml:space="preserve">2.5 </w:t>
      </w:r>
      <w:r w:rsidRPr="00590656">
        <w:rPr>
          <w:rFonts w:ascii="Times New Roman" w:hAnsi="Times New Roman"/>
          <w:sz w:val="26"/>
          <w:szCs w:val="26"/>
          <w:lang w:eastAsia="ru-RU"/>
        </w:rPr>
        <w:t xml:space="preserve">Образовательная область «Художественно -  эстетическое развитие». </w:t>
      </w:r>
      <w:r w:rsidR="00585187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</w:p>
    <w:p w:rsidR="009C35DD" w:rsidRPr="00590656" w:rsidRDefault="009C35DD" w:rsidP="005906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90656">
        <w:rPr>
          <w:rFonts w:ascii="Times New Roman" w:hAnsi="Times New Roman"/>
          <w:sz w:val="26"/>
          <w:szCs w:val="26"/>
          <w:lang w:eastAsia="ru-RU"/>
        </w:rPr>
        <w:t xml:space="preserve"> Изобразительное искусство и детское творчество</w:t>
      </w:r>
      <w:proofErr w:type="gramStart"/>
      <w:r w:rsidRPr="00590656">
        <w:rPr>
          <w:rFonts w:ascii="Times New Roman" w:hAnsi="Times New Roman"/>
          <w:sz w:val="26"/>
          <w:szCs w:val="26"/>
          <w:lang w:eastAsia="ru-RU"/>
        </w:rPr>
        <w:t xml:space="preserve"> .</w:t>
      </w:r>
      <w:proofErr w:type="gramEnd"/>
      <w:r w:rsidRPr="00590656">
        <w:rPr>
          <w:rFonts w:ascii="Times New Roman" w:hAnsi="Times New Roman"/>
          <w:sz w:val="26"/>
          <w:szCs w:val="26"/>
          <w:lang w:eastAsia="ru-RU"/>
        </w:rPr>
        <w:t>.…………………………………..…...</w:t>
      </w:r>
      <w:r w:rsidR="00585187">
        <w:rPr>
          <w:rFonts w:ascii="Times New Roman" w:hAnsi="Times New Roman"/>
          <w:sz w:val="26"/>
          <w:szCs w:val="26"/>
          <w:lang w:eastAsia="ru-RU"/>
        </w:rPr>
        <w:t xml:space="preserve">................................ </w:t>
      </w:r>
    </w:p>
    <w:p w:rsidR="009C35DD" w:rsidRPr="00590656" w:rsidRDefault="009C35DD" w:rsidP="005906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90656">
        <w:rPr>
          <w:rFonts w:ascii="Times New Roman" w:hAnsi="Times New Roman"/>
          <w:sz w:val="26"/>
          <w:szCs w:val="26"/>
          <w:lang w:eastAsia="ru-RU"/>
        </w:rPr>
        <w:t>2.6 Образовательная область «Художественно - эстетическое развитие» Музыка……</w:t>
      </w:r>
      <w:r w:rsidR="00585187">
        <w:rPr>
          <w:rFonts w:ascii="Times New Roman" w:hAnsi="Times New Roman"/>
          <w:sz w:val="26"/>
          <w:szCs w:val="26"/>
          <w:lang w:eastAsia="ru-RU"/>
        </w:rPr>
        <w:t xml:space="preserve">……………………… </w:t>
      </w:r>
    </w:p>
    <w:p w:rsidR="009C35DD" w:rsidRPr="00590656" w:rsidRDefault="009C35DD" w:rsidP="005906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90656">
        <w:rPr>
          <w:rFonts w:ascii="Times New Roman" w:hAnsi="Times New Roman"/>
          <w:sz w:val="26"/>
          <w:szCs w:val="26"/>
          <w:lang w:eastAsia="ru-RU"/>
        </w:rPr>
        <w:t>2.7 Образовательная область «Физическое развитие» ……</w:t>
      </w:r>
      <w:r w:rsidR="00585187">
        <w:rPr>
          <w:rFonts w:ascii="Times New Roman" w:hAnsi="Times New Roman"/>
          <w:sz w:val="26"/>
          <w:szCs w:val="26"/>
          <w:lang w:eastAsia="ru-RU"/>
        </w:rPr>
        <w:t xml:space="preserve">..……………………………................................... </w:t>
      </w:r>
    </w:p>
    <w:p w:rsidR="009C35DD" w:rsidRPr="00590656" w:rsidRDefault="009C35DD" w:rsidP="005906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90656">
        <w:rPr>
          <w:rFonts w:ascii="Times New Roman" w:hAnsi="Times New Roman"/>
          <w:sz w:val="26"/>
          <w:szCs w:val="26"/>
          <w:lang w:eastAsia="ru-RU"/>
        </w:rPr>
        <w:t>2.8</w:t>
      </w:r>
      <w:r w:rsidR="006C46AD" w:rsidRPr="00590656">
        <w:rPr>
          <w:rFonts w:ascii="Times New Roman" w:hAnsi="Times New Roman"/>
          <w:sz w:val="26"/>
          <w:szCs w:val="26"/>
          <w:lang w:eastAsia="ru-RU"/>
        </w:rPr>
        <w:t xml:space="preserve"> Взаимодействие взрослых с детьми</w:t>
      </w:r>
      <w:r w:rsidRPr="00590656">
        <w:rPr>
          <w:rFonts w:ascii="Times New Roman" w:hAnsi="Times New Roman"/>
          <w:sz w:val="26"/>
          <w:szCs w:val="26"/>
          <w:lang w:eastAsia="ru-RU"/>
        </w:rPr>
        <w:t>…………………</w:t>
      </w:r>
      <w:r w:rsidR="006C46AD" w:rsidRPr="00590656">
        <w:rPr>
          <w:rFonts w:ascii="Times New Roman" w:hAnsi="Times New Roman"/>
          <w:sz w:val="26"/>
          <w:szCs w:val="26"/>
          <w:lang w:eastAsia="ru-RU"/>
        </w:rPr>
        <w:t xml:space="preserve">………………  </w:t>
      </w:r>
      <w:r w:rsidR="00585187">
        <w:rPr>
          <w:rFonts w:ascii="Times New Roman" w:hAnsi="Times New Roman"/>
          <w:sz w:val="26"/>
          <w:szCs w:val="26"/>
          <w:lang w:eastAsia="ru-RU"/>
        </w:rPr>
        <w:t xml:space="preserve">………………………………………. </w:t>
      </w:r>
    </w:p>
    <w:p w:rsidR="009C35DD" w:rsidRPr="00590656" w:rsidRDefault="009C35DD" w:rsidP="005906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90656">
        <w:rPr>
          <w:rFonts w:ascii="Times New Roman" w:hAnsi="Times New Roman"/>
          <w:sz w:val="26"/>
          <w:szCs w:val="26"/>
          <w:lang w:eastAsia="ru-RU"/>
        </w:rPr>
        <w:t>2.9</w:t>
      </w:r>
      <w:r w:rsidR="006C46AD" w:rsidRPr="00590656">
        <w:rPr>
          <w:rFonts w:ascii="Times New Roman" w:hAnsi="Times New Roman"/>
          <w:sz w:val="26"/>
          <w:szCs w:val="26"/>
          <w:lang w:eastAsia="ru-RU"/>
        </w:rPr>
        <w:t xml:space="preserve"> Взаимодействие педагогического коллектива с семьями дошкольников</w:t>
      </w:r>
      <w:proofErr w:type="gramStart"/>
      <w:r w:rsidR="006C46AD" w:rsidRPr="00590656">
        <w:rPr>
          <w:rFonts w:ascii="Times New Roman" w:hAnsi="Times New Roman"/>
          <w:sz w:val="26"/>
          <w:szCs w:val="26"/>
          <w:lang w:eastAsia="ru-RU"/>
        </w:rPr>
        <w:t xml:space="preserve">..  </w:t>
      </w:r>
      <w:r w:rsidR="00585187">
        <w:rPr>
          <w:rFonts w:ascii="Times New Roman" w:hAnsi="Times New Roman"/>
          <w:sz w:val="26"/>
          <w:szCs w:val="26"/>
          <w:lang w:eastAsia="ru-RU"/>
        </w:rPr>
        <w:t>…………. ……………………</w:t>
      </w:r>
      <w:proofErr w:type="gramEnd"/>
    </w:p>
    <w:p w:rsidR="009C35DD" w:rsidRPr="00590656" w:rsidRDefault="009C35DD" w:rsidP="005906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90656">
        <w:rPr>
          <w:rFonts w:ascii="Times New Roman" w:hAnsi="Times New Roman"/>
          <w:sz w:val="26"/>
          <w:szCs w:val="26"/>
          <w:lang w:eastAsia="ru-RU"/>
        </w:rPr>
        <w:t>3. Организационный раздел   …………...……………………………………………………</w:t>
      </w:r>
      <w:r w:rsidR="00585187">
        <w:rPr>
          <w:rFonts w:ascii="Times New Roman" w:hAnsi="Times New Roman"/>
          <w:sz w:val="26"/>
          <w:szCs w:val="26"/>
          <w:lang w:eastAsia="ru-RU"/>
        </w:rPr>
        <w:t>……………………</w:t>
      </w:r>
    </w:p>
    <w:p w:rsidR="00590656" w:rsidRPr="00590656" w:rsidRDefault="00590656" w:rsidP="00590656">
      <w:pPr>
        <w:spacing w:after="0"/>
        <w:rPr>
          <w:rFonts w:ascii="Times New Roman" w:hAnsi="Times New Roman"/>
          <w:sz w:val="26"/>
          <w:szCs w:val="26"/>
        </w:rPr>
      </w:pPr>
      <w:r w:rsidRPr="00590656">
        <w:rPr>
          <w:rFonts w:ascii="Times New Roman" w:hAnsi="Times New Roman"/>
          <w:sz w:val="26"/>
          <w:szCs w:val="26"/>
          <w:lang w:eastAsia="ru-RU"/>
        </w:rPr>
        <w:t>3.1</w:t>
      </w:r>
      <w:r w:rsidRPr="00590656">
        <w:rPr>
          <w:rFonts w:ascii="Times New Roman" w:hAnsi="Times New Roman"/>
          <w:sz w:val="26"/>
          <w:szCs w:val="26"/>
        </w:rPr>
        <w:t xml:space="preserve"> Психолого-педагогические условия, обеспечивающие развитие ребенка</w:t>
      </w:r>
      <w:r w:rsidR="00585187">
        <w:rPr>
          <w:rFonts w:ascii="Times New Roman" w:hAnsi="Times New Roman"/>
          <w:sz w:val="26"/>
          <w:szCs w:val="26"/>
        </w:rPr>
        <w:t xml:space="preserve">                    </w:t>
      </w:r>
    </w:p>
    <w:p w:rsidR="009C35DD" w:rsidRPr="00590656" w:rsidRDefault="009C35DD" w:rsidP="00590656">
      <w:pPr>
        <w:spacing w:after="0"/>
        <w:rPr>
          <w:rFonts w:ascii="Times New Roman" w:hAnsi="Times New Roman"/>
          <w:sz w:val="26"/>
          <w:szCs w:val="26"/>
        </w:rPr>
      </w:pPr>
      <w:r w:rsidRPr="00590656">
        <w:rPr>
          <w:rFonts w:ascii="Times New Roman" w:hAnsi="Times New Roman"/>
          <w:sz w:val="26"/>
          <w:szCs w:val="26"/>
          <w:lang w:eastAsia="ru-RU"/>
        </w:rPr>
        <w:t>3.1 Режим дня детского образовательного учреждения……………………………………</w:t>
      </w:r>
      <w:r w:rsidR="00585187">
        <w:rPr>
          <w:rFonts w:ascii="Times New Roman" w:hAnsi="Times New Roman"/>
          <w:sz w:val="26"/>
          <w:szCs w:val="26"/>
          <w:lang w:eastAsia="ru-RU"/>
        </w:rPr>
        <w:t>……………………</w:t>
      </w:r>
    </w:p>
    <w:p w:rsidR="009C35DD" w:rsidRPr="00590656" w:rsidRDefault="009C35DD" w:rsidP="005906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90656">
        <w:rPr>
          <w:rFonts w:ascii="Times New Roman" w:hAnsi="Times New Roman"/>
          <w:sz w:val="26"/>
          <w:szCs w:val="26"/>
          <w:lang w:eastAsia="ru-RU"/>
        </w:rPr>
        <w:t>3.2 Учебно-методическое обеспечение образовательн</w:t>
      </w:r>
      <w:r w:rsidR="00585187">
        <w:rPr>
          <w:rFonts w:ascii="Times New Roman" w:hAnsi="Times New Roman"/>
          <w:sz w:val="26"/>
          <w:szCs w:val="26"/>
          <w:lang w:eastAsia="ru-RU"/>
        </w:rPr>
        <w:t>ого процесса ……………………..................................</w:t>
      </w:r>
    </w:p>
    <w:p w:rsidR="009C35DD" w:rsidRPr="00590656" w:rsidRDefault="009C35DD" w:rsidP="0059065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90656">
        <w:rPr>
          <w:rFonts w:ascii="Times New Roman" w:hAnsi="Times New Roman"/>
          <w:sz w:val="26"/>
          <w:szCs w:val="26"/>
          <w:lang w:eastAsia="ru-RU"/>
        </w:rPr>
        <w:t xml:space="preserve">4.  Список литературы  </w:t>
      </w:r>
      <w:r w:rsidR="00B0117B">
        <w:rPr>
          <w:rFonts w:ascii="Times New Roman" w:hAnsi="Times New Roman"/>
          <w:sz w:val="26"/>
          <w:szCs w:val="26"/>
          <w:lang w:eastAsia="ru-RU"/>
        </w:rPr>
        <w:t xml:space="preserve">  …...……………………………………………………</w:t>
      </w:r>
      <w:r w:rsidR="00585187">
        <w:rPr>
          <w:rFonts w:ascii="Times New Roman" w:hAnsi="Times New Roman"/>
          <w:sz w:val="26"/>
          <w:szCs w:val="26"/>
          <w:lang w:eastAsia="ru-RU"/>
        </w:rPr>
        <w:t>………………………………..</w:t>
      </w:r>
    </w:p>
    <w:p w:rsidR="009C35DD" w:rsidRPr="00590656" w:rsidRDefault="009C35DD" w:rsidP="0059065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BE34CD" w:rsidRDefault="00BE34CD" w:rsidP="00585187">
      <w:pPr>
        <w:rPr>
          <w:b/>
          <w:sz w:val="26"/>
          <w:szCs w:val="26"/>
        </w:rPr>
      </w:pPr>
    </w:p>
    <w:p w:rsidR="005F0C40" w:rsidRPr="001D0201" w:rsidRDefault="005F0C40" w:rsidP="001D0201">
      <w:pPr>
        <w:spacing w:after="0"/>
        <w:jc w:val="center"/>
        <w:rPr>
          <w:rFonts w:ascii="Times New Roman" w:hAnsi="Times New Roman"/>
          <w:b/>
          <w:sz w:val="24"/>
        </w:rPr>
      </w:pPr>
      <w:r w:rsidRPr="001D0201">
        <w:rPr>
          <w:rFonts w:ascii="Times New Roman" w:hAnsi="Times New Roman"/>
          <w:b/>
          <w:sz w:val="24"/>
        </w:rPr>
        <w:lastRenderedPageBreak/>
        <w:t>ЦЕЛЕВОЙ РАЗДЕЛ ОБРАЗОВАТЕЛЬНОЙ ПРОГРАММЫ.</w:t>
      </w:r>
    </w:p>
    <w:p w:rsidR="005F0C40" w:rsidRPr="001D0201" w:rsidRDefault="005F0C40" w:rsidP="001D0201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5F0C40" w:rsidRPr="001D0201" w:rsidRDefault="001B7DDB" w:rsidP="001D0201">
      <w:pPr>
        <w:spacing w:after="0"/>
        <w:jc w:val="center"/>
        <w:rPr>
          <w:rFonts w:ascii="Times New Roman" w:hAnsi="Times New Roman"/>
          <w:b/>
          <w:sz w:val="24"/>
        </w:rPr>
      </w:pPr>
      <w:r w:rsidRPr="001D0201">
        <w:rPr>
          <w:rFonts w:ascii="Times New Roman" w:hAnsi="Times New Roman"/>
          <w:b/>
          <w:sz w:val="24"/>
        </w:rPr>
        <w:t>1.1</w:t>
      </w:r>
      <w:r w:rsidR="005F0C40" w:rsidRPr="001D0201">
        <w:rPr>
          <w:rFonts w:ascii="Times New Roman" w:hAnsi="Times New Roman"/>
          <w:b/>
          <w:sz w:val="24"/>
        </w:rPr>
        <w:t>Пояснительная записка.</w:t>
      </w:r>
    </w:p>
    <w:p w:rsidR="005F0C40" w:rsidRPr="001D0201" w:rsidRDefault="001D0201" w:rsidP="001D0201">
      <w:pPr>
        <w:spacing w:after="0"/>
        <w:jc w:val="center"/>
        <w:rPr>
          <w:rFonts w:ascii="Times New Roman" w:hAnsi="Times New Roman"/>
          <w:b/>
          <w:sz w:val="24"/>
        </w:rPr>
      </w:pPr>
      <w:r w:rsidRPr="001D0201">
        <w:rPr>
          <w:rFonts w:ascii="Times New Roman" w:hAnsi="Times New Roman"/>
          <w:b/>
          <w:sz w:val="24"/>
        </w:rPr>
        <w:t xml:space="preserve">1.2 </w:t>
      </w:r>
      <w:r w:rsidR="005F0C40" w:rsidRPr="001D0201">
        <w:rPr>
          <w:rFonts w:ascii="Times New Roman" w:hAnsi="Times New Roman"/>
          <w:b/>
          <w:sz w:val="24"/>
        </w:rPr>
        <w:t>Цели и задачи реализации программы.</w:t>
      </w:r>
    </w:p>
    <w:p w:rsidR="001D0201" w:rsidRPr="001D0201" w:rsidRDefault="001D0201" w:rsidP="001D0201">
      <w:pPr>
        <w:spacing w:after="0"/>
        <w:jc w:val="center"/>
        <w:rPr>
          <w:rFonts w:ascii="Times New Roman" w:hAnsi="Times New Roman"/>
          <w:sz w:val="24"/>
        </w:rPr>
      </w:pPr>
    </w:p>
    <w:p w:rsidR="005F0C40" w:rsidRPr="001D0201" w:rsidRDefault="005F0C40" w:rsidP="001D0201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6"/>
        </w:rPr>
      </w:pPr>
      <w:r w:rsidRPr="001D0201">
        <w:rPr>
          <w:rFonts w:ascii="Times New Roman" w:hAnsi="Times New Roman"/>
          <w:b/>
          <w:bCs/>
          <w:sz w:val="24"/>
          <w:szCs w:val="26"/>
        </w:rPr>
        <w:t>Цель программы</w:t>
      </w:r>
      <w:r w:rsidRPr="001D0201">
        <w:rPr>
          <w:rFonts w:ascii="Times New Roman" w:hAnsi="Times New Roman"/>
          <w:bCs/>
          <w:sz w:val="24"/>
          <w:szCs w:val="26"/>
        </w:rPr>
        <w:t xml:space="preserve"> является проектирование 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5F0C40" w:rsidRPr="001D0201" w:rsidRDefault="005F0C40" w:rsidP="001D0201">
      <w:pPr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1D0201">
        <w:rPr>
          <w:rFonts w:ascii="Times New Roman" w:hAnsi="Times New Roman"/>
          <w:b/>
          <w:sz w:val="24"/>
          <w:szCs w:val="26"/>
        </w:rPr>
        <w:t>Задачи:</w:t>
      </w:r>
    </w:p>
    <w:p w:rsidR="005F0C40" w:rsidRPr="001D0201" w:rsidRDefault="005F0C40" w:rsidP="001D0201">
      <w:pPr>
        <w:numPr>
          <w:ilvl w:val="0"/>
          <w:numId w:val="15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bCs/>
          <w:sz w:val="24"/>
          <w:szCs w:val="26"/>
        </w:rPr>
        <w:t xml:space="preserve"> охрана и укрепление физического и психического здоровья детей, в том числе их эмоционального благополучия;</w:t>
      </w:r>
    </w:p>
    <w:p w:rsidR="005F0C40" w:rsidRPr="001D0201" w:rsidRDefault="005F0C40" w:rsidP="001D0201">
      <w:pPr>
        <w:numPr>
          <w:ilvl w:val="0"/>
          <w:numId w:val="15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bCs/>
          <w:sz w:val="24"/>
          <w:szCs w:val="26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5F0C40" w:rsidRPr="001D0201" w:rsidRDefault="005F0C40" w:rsidP="001D0201">
      <w:pPr>
        <w:numPr>
          <w:ilvl w:val="0"/>
          <w:numId w:val="15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bCs/>
          <w:sz w:val="24"/>
          <w:szCs w:val="26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5F0C40" w:rsidRPr="001D0201" w:rsidRDefault="005F0C40" w:rsidP="001D0201">
      <w:pPr>
        <w:numPr>
          <w:ilvl w:val="0"/>
          <w:numId w:val="15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bCs/>
          <w:sz w:val="24"/>
          <w:szCs w:val="26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F0C40" w:rsidRPr="001D0201" w:rsidRDefault="005F0C40" w:rsidP="001D0201">
      <w:pPr>
        <w:numPr>
          <w:ilvl w:val="0"/>
          <w:numId w:val="15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bCs/>
          <w:sz w:val="24"/>
          <w:szCs w:val="26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5F0C40" w:rsidRPr="001D0201" w:rsidRDefault="005F0C40" w:rsidP="001D0201">
      <w:pPr>
        <w:numPr>
          <w:ilvl w:val="0"/>
          <w:numId w:val="15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bCs/>
          <w:sz w:val="24"/>
          <w:szCs w:val="26"/>
        </w:rPr>
        <w:t>формирование социокультурной среды, соответствующей возрастным, индивидуальным особенностям детей;</w:t>
      </w:r>
    </w:p>
    <w:p w:rsidR="005F0C40" w:rsidRPr="001D0201" w:rsidRDefault="005F0C40" w:rsidP="001D0201">
      <w:pPr>
        <w:numPr>
          <w:ilvl w:val="0"/>
          <w:numId w:val="15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bCs/>
          <w:sz w:val="24"/>
          <w:szCs w:val="26"/>
        </w:rPr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5F0C40" w:rsidRPr="001D0201" w:rsidRDefault="005F0C40" w:rsidP="001D0201">
      <w:pPr>
        <w:numPr>
          <w:ilvl w:val="0"/>
          <w:numId w:val="15"/>
        </w:numPr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bCs/>
          <w:sz w:val="24"/>
          <w:szCs w:val="26"/>
        </w:rPr>
        <w:t>обеспечение преемственности целей, задач и содержания дошкольного общего и начального общего образования.</w:t>
      </w:r>
    </w:p>
    <w:p w:rsidR="00BE34CD" w:rsidRDefault="00BE34CD" w:rsidP="001D020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6"/>
        </w:rPr>
      </w:pPr>
    </w:p>
    <w:p w:rsidR="005F0C40" w:rsidRPr="001D0201" w:rsidRDefault="001B7DDB" w:rsidP="001D020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6"/>
        </w:rPr>
      </w:pPr>
      <w:r w:rsidRPr="001D0201">
        <w:rPr>
          <w:rFonts w:ascii="Times New Roman" w:hAnsi="Times New Roman"/>
          <w:b/>
          <w:sz w:val="24"/>
          <w:szCs w:val="26"/>
        </w:rPr>
        <w:lastRenderedPageBreak/>
        <w:t>1.3</w:t>
      </w:r>
      <w:r w:rsidR="001D0201">
        <w:rPr>
          <w:rFonts w:ascii="Times New Roman" w:hAnsi="Times New Roman"/>
          <w:b/>
          <w:sz w:val="24"/>
          <w:szCs w:val="26"/>
        </w:rPr>
        <w:t xml:space="preserve"> </w:t>
      </w:r>
      <w:r w:rsidR="005F0C40" w:rsidRPr="001D0201">
        <w:rPr>
          <w:rFonts w:ascii="Times New Roman" w:hAnsi="Times New Roman"/>
          <w:b/>
          <w:sz w:val="24"/>
          <w:szCs w:val="26"/>
        </w:rPr>
        <w:t>Принципы и подходы к формированию Программы</w:t>
      </w:r>
    </w:p>
    <w:p w:rsidR="005F0C40" w:rsidRPr="001D0201" w:rsidRDefault="005F0C40" w:rsidP="001D020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В Соответствии со Стандартом Программа построена на следующих принципах:</w:t>
      </w:r>
    </w:p>
    <w:p w:rsidR="005F0C40" w:rsidRP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Поддержка разнообразия детства.</w:t>
      </w:r>
    </w:p>
    <w:p w:rsidR="005F0C40" w:rsidRP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 xml:space="preserve">Сохранение уникальности и </w:t>
      </w:r>
      <w:proofErr w:type="spellStart"/>
      <w:r w:rsidRPr="001D0201">
        <w:rPr>
          <w:rFonts w:ascii="Times New Roman" w:hAnsi="Times New Roman"/>
          <w:sz w:val="24"/>
          <w:szCs w:val="26"/>
        </w:rPr>
        <w:t>самоценности</w:t>
      </w:r>
      <w:proofErr w:type="spellEnd"/>
      <w:r w:rsidRPr="001D0201">
        <w:rPr>
          <w:rFonts w:ascii="Times New Roman" w:hAnsi="Times New Roman"/>
          <w:sz w:val="24"/>
          <w:szCs w:val="26"/>
        </w:rPr>
        <w:t xml:space="preserve"> детства как важного этапа в общем развитии.</w:t>
      </w:r>
    </w:p>
    <w:p w:rsidR="005F0C40" w:rsidRP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Позитивная социализация.</w:t>
      </w:r>
    </w:p>
    <w:p w:rsidR="005F0C40" w:rsidRP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Личностно-развивающий и гуманистический характер взаимодействия взрослых и детей.</w:t>
      </w:r>
    </w:p>
    <w:p w:rsidR="005F0C40" w:rsidRP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5F0C40" w:rsidRP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Сотрудничество Организации с семьей.</w:t>
      </w:r>
    </w:p>
    <w:p w:rsidR="005F0C40" w:rsidRP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Сетевое взаимодействие с организациями социализации, образования, охраны здоровья и другими партнерами.</w:t>
      </w:r>
    </w:p>
    <w:p w:rsidR="005F0C40" w:rsidRP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Индивидуализация дошкольного образования.</w:t>
      </w:r>
    </w:p>
    <w:p w:rsidR="005F0C40" w:rsidRP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Возрастная адекватность образования.</w:t>
      </w:r>
    </w:p>
    <w:p w:rsidR="005F0C40" w:rsidRP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Развивающее вариативное образование.</w:t>
      </w:r>
    </w:p>
    <w:p w:rsidR="005F0C40" w:rsidRP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Полнота содержания и интеграция отдельных образовательных областей.</w:t>
      </w:r>
    </w:p>
    <w:p w:rsidR="001D0201" w:rsidRDefault="005F0C40" w:rsidP="001D0201">
      <w:pPr>
        <w:numPr>
          <w:ilvl w:val="0"/>
          <w:numId w:val="17"/>
        </w:numPr>
        <w:spacing w:after="0" w:line="360" w:lineRule="auto"/>
        <w:ind w:left="0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Инвариантность ценностей и целей при вариативности средств реализации и достижения целей Программы.</w:t>
      </w:r>
    </w:p>
    <w:p w:rsidR="001D0201" w:rsidRDefault="001D0201" w:rsidP="001D020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6"/>
        </w:rPr>
      </w:pPr>
    </w:p>
    <w:p w:rsidR="005F0C40" w:rsidRPr="001D0201" w:rsidRDefault="001B7DDB" w:rsidP="001D0201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b/>
          <w:sz w:val="24"/>
          <w:szCs w:val="26"/>
        </w:rPr>
        <w:t xml:space="preserve">1.4 </w:t>
      </w:r>
      <w:r w:rsidR="005F0C40" w:rsidRPr="001D0201">
        <w:rPr>
          <w:rFonts w:ascii="Times New Roman" w:hAnsi="Times New Roman"/>
          <w:b/>
          <w:sz w:val="24"/>
          <w:szCs w:val="26"/>
        </w:rPr>
        <w:t>Планируемые результаты усвоения программы.</w:t>
      </w:r>
    </w:p>
    <w:p w:rsidR="005F0C40" w:rsidRPr="001D0201" w:rsidRDefault="005F0C40" w:rsidP="001D020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/>
          <w:sz w:val="24"/>
          <w:szCs w:val="26"/>
        </w:rPr>
      </w:pPr>
      <w:r w:rsidRPr="001D0201">
        <w:rPr>
          <w:rFonts w:ascii="Times New Roman" w:hAnsi="Times New Roman"/>
          <w:b/>
          <w:i/>
          <w:sz w:val="24"/>
          <w:szCs w:val="26"/>
        </w:rPr>
        <w:t>Целевые ориентиры на этапе завершения дошкольного образования:</w:t>
      </w:r>
    </w:p>
    <w:p w:rsidR="005F0C40" w:rsidRPr="001D0201" w:rsidRDefault="005F0C40" w:rsidP="001D0201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5F0C40" w:rsidRPr="001D0201" w:rsidRDefault="005F0C40" w:rsidP="001D0201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5F0C40" w:rsidRPr="001D0201" w:rsidRDefault="005F0C40" w:rsidP="001D0201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 xml:space="preserve">ребенок обладает развитым воображением, которое реализуется в разных видах деятельности, и прежде всего в игре; </w:t>
      </w:r>
    </w:p>
    <w:p w:rsidR="005F0C40" w:rsidRPr="001D0201" w:rsidRDefault="005F0C40" w:rsidP="001D0201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lastRenderedPageBreak/>
        <w:t>хорошо владеет устной речью, может высказывать свои мысли и желания, выделять звуки в словах</w:t>
      </w:r>
    </w:p>
    <w:p w:rsidR="005F0C40" w:rsidRPr="001D0201" w:rsidRDefault="005F0C40" w:rsidP="001D0201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у ребенка развита крупная и мелкая моторика; он подвижен;</w:t>
      </w:r>
    </w:p>
    <w:p w:rsidR="005F0C40" w:rsidRPr="001D0201" w:rsidRDefault="005F0C40" w:rsidP="001D0201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ребенок может соблюдать правила безопасного поведения и личной гигиены;</w:t>
      </w:r>
    </w:p>
    <w:p w:rsidR="005F0C40" w:rsidRPr="001D0201" w:rsidRDefault="005F0C40" w:rsidP="001D0201">
      <w:pPr>
        <w:numPr>
          <w:ilvl w:val="0"/>
          <w:numId w:val="1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6"/>
        </w:rPr>
      </w:pPr>
      <w:r w:rsidRPr="001D0201">
        <w:rPr>
          <w:rFonts w:ascii="Times New Roman" w:hAnsi="Times New Roman"/>
          <w:sz w:val="24"/>
          <w:szCs w:val="26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76C68" w:rsidRPr="00F76C68" w:rsidRDefault="00F76C68" w:rsidP="001D0201">
      <w:pPr>
        <w:spacing w:after="0" w:line="360" w:lineRule="auto"/>
        <w:contextualSpacing/>
        <w:jc w:val="both"/>
        <w:rPr>
          <w:b/>
          <w:sz w:val="26"/>
          <w:szCs w:val="26"/>
        </w:rPr>
      </w:pPr>
    </w:p>
    <w:p w:rsidR="005F0C40" w:rsidRPr="001D0201" w:rsidRDefault="005F0C40" w:rsidP="001D0201">
      <w:pPr>
        <w:tabs>
          <w:tab w:val="left" w:pos="1233"/>
          <w:tab w:val="center" w:pos="4819"/>
        </w:tabs>
        <w:spacing w:after="0"/>
        <w:jc w:val="center"/>
        <w:rPr>
          <w:rFonts w:ascii="Times New Roman" w:hAnsi="Times New Roman"/>
          <w:b/>
          <w:sz w:val="24"/>
          <w:szCs w:val="26"/>
        </w:rPr>
      </w:pPr>
      <w:r w:rsidRPr="001D0201">
        <w:rPr>
          <w:rFonts w:ascii="Times New Roman" w:hAnsi="Times New Roman"/>
          <w:b/>
          <w:sz w:val="24"/>
          <w:szCs w:val="26"/>
        </w:rPr>
        <w:t>Комплектован</w:t>
      </w:r>
      <w:r w:rsidR="00840AFB">
        <w:rPr>
          <w:rFonts w:ascii="Times New Roman" w:hAnsi="Times New Roman"/>
          <w:b/>
          <w:sz w:val="24"/>
          <w:szCs w:val="26"/>
        </w:rPr>
        <w:t>ие средней группы  на 01.09.2018</w:t>
      </w:r>
      <w:r w:rsidRPr="001D0201">
        <w:rPr>
          <w:rFonts w:ascii="Times New Roman" w:hAnsi="Times New Roman"/>
          <w:b/>
          <w:sz w:val="24"/>
          <w:szCs w:val="26"/>
        </w:rPr>
        <w:t xml:space="preserve"> г</w:t>
      </w:r>
    </w:p>
    <w:p w:rsidR="005F0C40" w:rsidRPr="001D0201" w:rsidRDefault="000B0184" w:rsidP="001D0201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Социальный паспорт  средней</w:t>
      </w:r>
      <w:r w:rsidR="005F0C40" w:rsidRPr="001D0201">
        <w:rPr>
          <w:rFonts w:ascii="Times New Roman" w:hAnsi="Times New Roman"/>
          <w:b/>
          <w:sz w:val="24"/>
          <w:szCs w:val="26"/>
        </w:rPr>
        <w:t xml:space="preserve"> группы на 01.09</w:t>
      </w:r>
      <w:r w:rsidR="00840AFB">
        <w:rPr>
          <w:rFonts w:ascii="Times New Roman" w:hAnsi="Times New Roman"/>
          <w:b/>
          <w:sz w:val="24"/>
          <w:szCs w:val="26"/>
        </w:rPr>
        <w:t>.2018</w:t>
      </w:r>
      <w:r w:rsidR="005F0C40" w:rsidRPr="001D0201">
        <w:rPr>
          <w:rFonts w:ascii="Times New Roman" w:hAnsi="Times New Roman"/>
          <w:b/>
          <w:sz w:val="24"/>
          <w:szCs w:val="26"/>
        </w:rPr>
        <w:t>г.</w:t>
      </w:r>
    </w:p>
    <w:p w:rsidR="005F0C40" w:rsidRPr="00590656" w:rsidRDefault="005F0C40" w:rsidP="005F0C40">
      <w:pPr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827"/>
      </w:tblGrid>
      <w:tr w:rsidR="005F0C40" w:rsidRPr="001D0201" w:rsidTr="00AE2A83">
        <w:trPr>
          <w:trHeight w:val="322"/>
          <w:jc w:val="center"/>
        </w:trPr>
        <w:tc>
          <w:tcPr>
            <w:tcW w:w="4111" w:type="dxa"/>
          </w:tcPr>
          <w:p w:rsidR="005F0C40" w:rsidRPr="001D0201" w:rsidRDefault="005F0C40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 xml:space="preserve">Количество детей в группе </w:t>
            </w:r>
          </w:p>
        </w:tc>
        <w:tc>
          <w:tcPr>
            <w:tcW w:w="3827" w:type="dxa"/>
          </w:tcPr>
          <w:p w:rsidR="005F0C40" w:rsidRPr="001D0201" w:rsidRDefault="00840AFB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</w:tr>
      <w:tr w:rsidR="005F0C40" w:rsidRPr="001D0201" w:rsidTr="00AE2A83">
        <w:trPr>
          <w:trHeight w:val="322"/>
          <w:jc w:val="center"/>
        </w:trPr>
        <w:tc>
          <w:tcPr>
            <w:tcW w:w="4111" w:type="dxa"/>
          </w:tcPr>
          <w:p w:rsidR="005F0C40" w:rsidRPr="001D0201" w:rsidRDefault="005F0C40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Количество мальчиков</w:t>
            </w:r>
          </w:p>
        </w:tc>
        <w:tc>
          <w:tcPr>
            <w:tcW w:w="3827" w:type="dxa"/>
          </w:tcPr>
          <w:p w:rsidR="005F0C40" w:rsidRPr="001D0201" w:rsidRDefault="00840AFB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F0C40" w:rsidRPr="001D0201" w:rsidTr="00AE2A83">
        <w:trPr>
          <w:trHeight w:val="322"/>
          <w:jc w:val="center"/>
        </w:trPr>
        <w:tc>
          <w:tcPr>
            <w:tcW w:w="4111" w:type="dxa"/>
          </w:tcPr>
          <w:p w:rsidR="005F0C40" w:rsidRPr="001D0201" w:rsidRDefault="005F0C40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Количество девочек</w:t>
            </w:r>
          </w:p>
        </w:tc>
        <w:tc>
          <w:tcPr>
            <w:tcW w:w="3827" w:type="dxa"/>
          </w:tcPr>
          <w:p w:rsidR="005F0C40" w:rsidRPr="001D0201" w:rsidRDefault="00840AFB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</w:tr>
      <w:tr w:rsidR="005F0C40" w:rsidRPr="001D0201" w:rsidTr="00AE2A83">
        <w:trPr>
          <w:trHeight w:val="324"/>
          <w:jc w:val="center"/>
        </w:trPr>
        <w:tc>
          <w:tcPr>
            <w:tcW w:w="7938" w:type="dxa"/>
            <w:gridSpan w:val="2"/>
          </w:tcPr>
          <w:p w:rsidR="005F0C40" w:rsidRPr="001D0201" w:rsidRDefault="005F0C40" w:rsidP="001D02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Особенности семей</w:t>
            </w:r>
          </w:p>
        </w:tc>
      </w:tr>
      <w:tr w:rsidR="005F0C40" w:rsidRPr="001D0201" w:rsidTr="00AE2A83">
        <w:trPr>
          <w:trHeight w:val="321"/>
          <w:jc w:val="center"/>
        </w:trPr>
        <w:tc>
          <w:tcPr>
            <w:tcW w:w="4111" w:type="dxa"/>
          </w:tcPr>
          <w:p w:rsidR="005F0C40" w:rsidRPr="001D0201" w:rsidRDefault="005F0C40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полные</w:t>
            </w:r>
          </w:p>
        </w:tc>
        <w:tc>
          <w:tcPr>
            <w:tcW w:w="3827" w:type="dxa"/>
          </w:tcPr>
          <w:p w:rsidR="005F0C40" w:rsidRPr="001D0201" w:rsidRDefault="00BE1E54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</w:tr>
      <w:tr w:rsidR="005F0C40" w:rsidRPr="001D0201" w:rsidTr="00AE2A83">
        <w:trPr>
          <w:trHeight w:val="321"/>
          <w:jc w:val="center"/>
        </w:trPr>
        <w:tc>
          <w:tcPr>
            <w:tcW w:w="4111" w:type="dxa"/>
          </w:tcPr>
          <w:p w:rsidR="005F0C40" w:rsidRPr="001D0201" w:rsidRDefault="005F0C40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6"/>
              </w:rPr>
              <w:t>неполные</w:t>
            </w:r>
            <w:proofErr w:type="gramEnd"/>
            <w:r w:rsidRPr="001D0201">
              <w:rPr>
                <w:rFonts w:ascii="Times New Roman" w:hAnsi="Times New Roman"/>
                <w:sz w:val="24"/>
                <w:szCs w:val="26"/>
              </w:rPr>
              <w:t xml:space="preserve"> (одна мама)</w:t>
            </w:r>
          </w:p>
        </w:tc>
        <w:tc>
          <w:tcPr>
            <w:tcW w:w="3827" w:type="dxa"/>
          </w:tcPr>
          <w:p w:rsidR="005F0C40" w:rsidRPr="001D0201" w:rsidRDefault="00BE1E54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</w:tr>
      <w:tr w:rsidR="005F0C40" w:rsidRPr="001D0201" w:rsidTr="00AE2A83">
        <w:trPr>
          <w:trHeight w:val="321"/>
          <w:jc w:val="center"/>
        </w:trPr>
        <w:tc>
          <w:tcPr>
            <w:tcW w:w="4111" w:type="dxa"/>
          </w:tcPr>
          <w:p w:rsidR="005F0C40" w:rsidRPr="001D0201" w:rsidRDefault="005F0C40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6"/>
              </w:rPr>
              <w:t>неполные</w:t>
            </w:r>
            <w:proofErr w:type="gramEnd"/>
            <w:r w:rsidRPr="001D0201">
              <w:rPr>
                <w:rFonts w:ascii="Times New Roman" w:hAnsi="Times New Roman"/>
                <w:sz w:val="24"/>
                <w:szCs w:val="26"/>
              </w:rPr>
              <w:t xml:space="preserve"> (один папа)</w:t>
            </w:r>
          </w:p>
        </w:tc>
        <w:tc>
          <w:tcPr>
            <w:tcW w:w="3827" w:type="dxa"/>
          </w:tcPr>
          <w:p w:rsidR="005F0C40" w:rsidRPr="001D0201" w:rsidRDefault="005F0C40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</w:t>
            </w:r>
          </w:p>
        </w:tc>
      </w:tr>
      <w:tr w:rsidR="005F0C40" w:rsidRPr="001D0201" w:rsidTr="00AE2A83">
        <w:trPr>
          <w:trHeight w:val="321"/>
          <w:jc w:val="center"/>
        </w:trPr>
        <w:tc>
          <w:tcPr>
            <w:tcW w:w="4111" w:type="dxa"/>
          </w:tcPr>
          <w:p w:rsidR="005F0C40" w:rsidRPr="001D0201" w:rsidRDefault="005F0C40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опекаемые</w:t>
            </w:r>
          </w:p>
        </w:tc>
        <w:tc>
          <w:tcPr>
            <w:tcW w:w="3827" w:type="dxa"/>
          </w:tcPr>
          <w:p w:rsidR="005F0C40" w:rsidRPr="001D0201" w:rsidRDefault="005F0C40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</w:t>
            </w:r>
          </w:p>
        </w:tc>
      </w:tr>
      <w:tr w:rsidR="005F0C40" w:rsidRPr="001D0201" w:rsidTr="00AE2A83">
        <w:trPr>
          <w:trHeight w:val="321"/>
          <w:jc w:val="center"/>
        </w:trPr>
        <w:tc>
          <w:tcPr>
            <w:tcW w:w="4111" w:type="dxa"/>
          </w:tcPr>
          <w:p w:rsidR="005F0C40" w:rsidRPr="001D0201" w:rsidRDefault="005F0C40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многодетные</w:t>
            </w:r>
          </w:p>
        </w:tc>
        <w:tc>
          <w:tcPr>
            <w:tcW w:w="3827" w:type="dxa"/>
          </w:tcPr>
          <w:p w:rsidR="005F0C40" w:rsidRPr="001D0201" w:rsidRDefault="00BE1E54" w:rsidP="001D0201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</w:tr>
    </w:tbl>
    <w:p w:rsidR="005F0C40" w:rsidRPr="00590656" w:rsidRDefault="005F0C40" w:rsidP="005F0C40">
      <w:pPr>
        <w:jc w:val="center"/>
        <w:rPr>
          <w:b/>
          <w:sz w:val="26"/>
          <w:szCs w:val="26"/>
        </w:rPr>
      </w:pPr>
    </w:p>
    <w:p w:rsidR="001D0201" w:rsidRDefault="001D0201" w:rsidP="00DE2A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85187" w:rsidRDefault="00585187" w:rsidP="00DE2A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E34CD" w:rsidRDefault="00BE34CD" w:rsidP="00DE2A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BE34CD" w:rsidRDefault="00BE34CD" w:rsidP="00585187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DE2A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2. </w:t>
      </w:r>
      <w:r w:rsidR="001D0201">
        <w:rPr>
          <w:rFonts w:ascii="Times New Roman" w:hAnsi="Times New Roman"/>
          <w:b/>
          <w:sz w:val="26"/>
          <w:szCs w:val="26"/>
          <w:lang w:eastAsia="ru-RU"/>
        </w:rPr>
        <w:t>СОДЕРЖАТЕЛЬНЫЙ РАЗДЕЛ</w:t>
      </w:r>
    </w:p>
    <w:p w:rsidR="009C35DD" w:rsidRPr="00590656" w:rsidRDefault="009C35DD" w:rsidP="00DE2A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2.1 Образовательная область «Социально - коммуникативное развитие»</w:t>
      </w:r>
    </w:p>
    <w:p w:rsidR="009C35DD" w:rsidRPr="00590656" w:rsidRDefault="009C35DD" w:rsidP="00DE2A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DE2A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Сентябрь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24"/>
        <w:gridCol w:w="6807"/>
        <w:gridCol w:w="3403"/>
      </w:tblGrid>
      <w:tr w:rsidR="009C35DD" w:rsidRPr="001D0201" w:rsidTr="008C7F5D">
        <w:tc>
          <w:tcPr>
            <w:tcW w:w="2122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524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807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3403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1D0201" w:rsidTr="008C7F5D">
        <w:tc>
          <w:tcPr>
            <w:tcW w:w="2122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ребенка о труде, окружающих взрослых людей.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: формировать представления ребенка о труде взрослых людей.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Мин</w:t>
            </w:r>
            <w:proofErr w:type="gramStart"/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и-</w:t>
            </w:r>
            <w:proofErr w:type="gramEnd"/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проект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«Мир увлечений нашей семьи»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(рукотворные предметы)</w:t>
            </w:r>
            <w:r w:rsidRPr="001D0201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«Труд взрослых людей»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познавательно – исследовательская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художественно </w:t>
            </w:r>
            <w:proofErr w:type="gramStart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-э</w:t>
            </w:r>
            <w:proofErr w:type="gramEnd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стетическая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7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Сюжетные игры: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«Магазин», «Купим одежду кукле», «Автомастерская», «Парикмахерская», «Больница», «Детский сад», «Шофер», «Пароход».</w:t>
            </w:r>
            <w:proofErr w:type="gramEnd"/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«Кому что нужно?», «Четвертый лишний», «Чудесный мешочек», «С одним обручем», «С двумя обручами (одежда праздничная и рабочая)», «Узнай,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кому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нужно для работы», «Маленькие помощники», «Грязи нет и пыли нет».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 труде взрослых.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Ситуативные разговоры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речевые ситуации по теме.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Отгадывание загадок об овощах с бабушкиного огорода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описательных рассказов об овощах и фруктах.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Наблюдения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за трудовыми действиями взрослых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Экскурсии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детскому саду: в кабинет медицинской сестры, на кухню, в спортивный и музыкальный зал, в прачечную.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Моделирование и решение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проблемных ситуаций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«Оторвалась пуговица на платье у куклы, кто может помочь?», «Кукла испачкала платье», «Сломалась игрушка», «Сломался стул».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Трудовая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взрослых и детей по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созданию семейного мини-проекта «Мир увлечений нашей семьи».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Поручения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(групповые и индивидуальные) по уходу за обитателями живого уголка.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Подвижные игры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«Где мы побывали, что мы повидали», «Стираем».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и рассказывание рассказов, сказок и стихотворений о трудовой деятельности «Петушок и бобовое зернышко», «Лиса -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лапотница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», «Кот, петух и лиса».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Макитенко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«Коза-дереза», М. Найденова «Кот -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Котофеевич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Песни по теме.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Музыкально - дидактические игры.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 «Осень в гости к нам пришла».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Лепка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«Угощения для животных с бабушкиного двора».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Аппликация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«Домик для Тузика».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Рисование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«Украсим бабушкино подворье».</w:t>
            </w:r>
          </w:p>
          <w:p w:rsidR="009C35DD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5187" w:rsidRDefault="00585187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5187" w:rsidRDefault="00585187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5187" w:rsidRDefault="00585187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5187" w:rsidRDefault="00585187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5187" w:rsidRDefault="00585187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5187" w:rsidRDefault="00585187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5187" w:rsidRPr="001D0201" w:rsidRDefault="00585187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проявляет активность в игровой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поддерживает беседу, задает вопросы;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активно включается в процесс обсуждения ситуаций;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-может назвать сезонные изменения в природе;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обладает развитой памятью;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может исполнить знакомую песню;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творчество и самостоятельность в продуктивной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доброжелательно взаимодействует со сверстниками и взрослыми.</w:t>
            </w:r>
          </w:p>
        </w:tc>
      </w:tr>
    </w:tbl>
    <w:p w:rsidR="00585187" w:rsidRPr="00590656" w:rsidRDefault="00585187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285F32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lastRenderedPageBreak/>
        <w:t>Октябрь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2376"/>
        <w:gridCol w:w="2268"/>
        <w:gridCol w:w="6804"/>
        <w:gridCol w:w="3402"/>
      </w:tblGrid>
      <w:tr w:rsidR="009C35DD" w:rsidRPr="001D0201" w:rsidTr="008C7F5D">
        <w:tc>
          <w:tcPr>
            <w:tcW w:w="2376" w:type="dxa"/>
            <w:gridSpan w:val="2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1D0201" w:rsidTr="008C7F5D">
        <w:trPr>
          <w:gridBefore w:val="1"/>
        </w:trPr>
        <w:tc>
          <w:tcPr>
            <w:tcW w:w="2376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освоения норм поведения в обществе сверстников соответственно пола.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освоить нормы поведения в обществе сверстников соответственно пола.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Дружат в нашей группе девочки и мальчики»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познавательно - исследовательская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художественно - эстетическая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Сюжетные игры: «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Семья готовится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дню рожденья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»,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«Поездка на автобусе»,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«Детский сад»,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«Парикмахерская», «Больница».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«На прогулке мы играем», «Подбери узор для свитера или шапочки», «Праздничная и повседневная одежда», «Подбери подарки», «Бабушка Маланья», «Футболисты».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Беседа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«Я - девочка», «Я - мальчик», «Что такое дружба?», «Я люблю», «Мое любимое животное».</w:t>
            </w:r>
            <w:proofErr w:type="gramEnd"/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теме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Загадывание и отгадывание загадок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об игрушках, о животных, о любимых занятиях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Составление описательных рассказов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об игрушках (по моделям), любимых занятиях девочек и мальчиков.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Экскурсии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на спортивную площадку, в детскую библиотеку.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Наблюдения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деятельностью и взаимоотношениями девочек и мальчиков.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 проблемных ситуаций: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«А ты как бы поступил?», «Поступи по - другому», «Дай совет», «Конфликт».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Эксперименты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«Нюхаем, пробуем, трогаем, слушаем», «Какие предметы могут плавать, а какие нет», «Подушка из пены», «Есть ли форма у воды?».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Совместные действия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мальчиков и девочек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поддержанию порядка в игровых центрах, по уходу за обитателями живого уголка в уголке природы, по поддержанию порядка на участке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Совместное с родителями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пополнение центров развития атрибутами для игр (для мальчиков и для девочек).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Подвижные игры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желанию детей и программные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Хороводные игры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Соревнования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«Дружеский турнир» (команда девочек и мальчиков.</w:t>
            </w:r>
            <w:proofErr w:type="gramEnd"/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рассказов, сказок, стихотворений об именах, о мальчиках и девочек (их взаимоотношениях, интересных делах, увлечениях).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Разучивание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стихотворений,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пестушек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тела, органах чувств, именах.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Слушание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музыкальных произведений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исполнение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песен о дружбе, об игрушках, о животных, об осени.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Музыкально - дидактические игры: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«Угадай, чей голос», «На каком инструменте играли».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Развлечение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 меня есть друг».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Лепка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«Подарки другу (подружке)», «Мое любимое животное».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«Осенний ковер».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Осьминожки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» (техника «ладонь»), «Мое любимое животное», «Осенние листья кружатся и падают».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проявляет самостоятельность и активность в игровой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поддерживает беседу, задает вопросы;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активно включается в ситуативный разговор;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обладает развитой памятью;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может самостоятельно исполнить знакомую песню;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воображение в продуктивной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доброжелательно взаимодействует со сверстниками и взрослыми.</w:t>
            </w:r>
          </w:p>
        </w:tc>
      </w:tr>
    </w:tbl>
    <w:p w:rsidR="009C35DD" w:rsidRPr="00590656" w:rsidRDefault="009C35DD" w:rsidP="005851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lastRenderedPageBreak/>
        <w:t>Ноябрь</w:t>
      </w:r>
    </w:p>
    <w:p w:rsidR="009C35DD" w:rsidRPr="00590656" w:rsidRDefault="009C35DD" w:rsidP="00285F3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 w:eastAsia="ru-RU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1D0201" w:rsidTr="008C7F5D">
        <w:tc>
          <w:tcPr>
            <w:tcW w:w="2376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1D0201" w:rsidTr="008C7F5D">
        <w:tc>
          <w:tcPr>
            <w:tcW w:w="2376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позиции защитника природы как социальн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личностного качества дошкольника.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позицию защитника природы как социальн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личностного качества дошкольника.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«Мы - з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ащитники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природы»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познавательно – исследовательская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художественно - эстетическая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Сюжетные игры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: «Семья отдыхает на природе», «Овощной и фруктовый магазин», «Юные исследователи», «Юные следопыты».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«Найди приметы поздней осени», «Вершки и корешки», «Подбери лист к дереву», «Что перепутал художник», «Что кому по вкусу», «Кто как голос подает?», «Кто кого боится?».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Театрализованная игра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«Кто как готовится к зиме?»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Теневой театр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«Отгадай, кто это? (домашние и дикие животные, птицы, насекомые).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Кукольный театр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сказке «Теремок».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Беседы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«Почему птицы улетают в теплые края», «Как звери к зиме готовятся», «Можем ли мы помочь животным, птицам и насекомым?», «О любимом животном».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теме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Составление и отгадывание загадок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 природе (объектах, явлениях).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Составление описательных рассказов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об объектах живой природы.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Экскурсии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в осенний парк (сквер), «Почему не слышно птиц», «Как насекомые к зиме готовятся?».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Выездная экскурсия с родителями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зоопарк.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Наблюдения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сезонными изменениями в природе.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Наблюдения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обитателями живого уголка.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Наблюдения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птицами на кормушке («Кто прилетел к кормушке?»).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 проблемных ситуаций: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«Сломили ветку дерева», «Срубили елку», «Забыли полить цветок в живом уголке», «Не накормили черепашку (хомячка, рыб)», «Не насыпали корм птицам на кормушку».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Моделирование правил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поведения в природе.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Конструирование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«Зоопарк».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Совместные действия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детей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наведению порядка на участке, по уходу за обитателями уголка природы.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Подвижные игры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желанию детей и программные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Хороводные игры.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сказок, рассказов, стихотворений о природе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Разучивание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стихотворений о природе.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Обсуждение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поступков людей, литературных и мультипликационных героев по отношению к природе.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Слушание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музыкальных произведений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 исполнение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песен о природе.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Слушание и обсуждение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аудио диалогов о животных (В. Зотов «Лесная мозаика»).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Музыкально - дидактические игры: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«Угадай животное», «Какая птица поет».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Развлечение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«Лесной карнавал в царстве Берендея» (Птичий концерт).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Продуктивная.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Лепка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«Берендей пригласил зверей», «Запасы на зиму»,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«Угощение для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зверят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», «Ежик».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«На лесной поляне» (коллективная).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«Пушистые хвостики у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зверят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» (техника «тычком»), «На лесном карнавале», «Деревья».</w:t>
            </w:r>
          </w:p>
        </w:tc>
        <w:tc>
          <w:tcPr>
            <w:tcW w:w="3402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имеет представление о сезонных изменениях в природе;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имеет представление о безопасном поведении в природе;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называет знакомых животных и птиц;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-проявляет любознательность в познавательно-исследовательской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обладает развитой речью;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эмоционально реагирует на музыкальные фрагменты знакомых произведений;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творчество и самостоятельность в продуктивной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доброжелательно взаимодействует со сверстниками и взрослыми.</w:t>
            </w:r>
          </w:p>
        </w:tc>
      </w:tr>
    </w:tbl>
    <w:p w:rsidR="00585187" w:rsidRDefault="00585187" w:rsidP="00585187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85187" w:rsidRDefault="009C35DD" w:rsidP="00585187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Декабрь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7682"/>
        <w:gridCol w:w="2528"/>
      </w:tblGrid>
      <w:tr w:rsidR="009C35DD" w:rsidRPr="001D0201" w:rsidTr="008C7F5D">
        <w:tc>
          <w:tcPr>
            <w:tcW w:w="2377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269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682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528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1D0201" w:rsidTr="008C7F5D">
        <w:tc>
          <w:tcPr>
            <w:tcW w:w="2377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у детей знаний о своем городе.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познавательный интерес в процессе знакомства с историей и традициями своего города.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:rsidR="009C35DD" w:rsidRPr="001D0201" w:rsidRDefault="00D60A8A" w:rsidP="001D02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«Мой родной поселок</w:t>
            </w:r>
            <w:r w:rsidR="009C35DD" w:rsidRPr="001D02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познавательно - исследовательская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</w:t>
            </w:r>
            <w:proofErr w:type="gramStart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эстетическая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7682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Игровая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«Путешествие по городу», «Узнай на картинке».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Игровой тренинг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«Ты первый раз увидел ТЮЗ», «Больше всего мне нравится…»;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Беседы</w:t>
            </w:r>
            <w:r w:rsidR="00D60A8A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«Поселок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, в котором я ж</w:t>
            </w:r>
            <w:r w:rsidR="00D60A8A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иву», «Интересные места в поселке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», «Я люблю бывать с мамой и папой».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Ситуативный разговор и речевые ситуации по теме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Экскурсии по городу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(город «зимний», «новогодний», «театральный», «спортивный», «промышленный» и другое)</w:t>
            </w:r>
            <w:proofErr w:type="gramEnd"/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Литературно - музыкальный салон </w:t>
            </w:r>
            <w:r w:rsidR="00D60A8A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«Мой любимый поселок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Наблюдения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сезонными изменениями в природе, за </w:t>
            </w:r>
            <w:r w:rsidR="00D60A8A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преобразованием поселка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празднику.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 проблемных ситуаций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«Все дороги в лесу и в городе замело, как Дед Мороз приедет на праздник», «Снегурочка не успела оповестить всех лесных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зверюшек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празднике».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Экспериментирование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«Льдинки», «Ледяные узоры».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Рассматривание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открыток, иллюстраций; книг, альбомов, фотоальбомов, картин.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Просмотр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семейного и</w:t>
            </w:r>
            <w:r w:rsidR="00D60A8A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группового видео фонда о поселке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, о новогодних праздниках прошлых лет.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Реализация проекта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«Мастерская Деда Мороза и Снегурочки»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Совместные действия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родителями и воспитателями по созданию проекта «Мастерская Деда Мороза и Снегурочки».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Дежурства по столовой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Подвижные игры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желанию детей и программные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Хороводные игры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Спортивные развлечения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«Всем, кто хочет быть здоров», «Снежный бой», «Зимняя зарядка».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Разучивание</w:t>
            </w:r>
            <w:r w:rsidR="00D60A8A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стихотворений о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новогоднем празднике, о зиме.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Слушание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музыкальных произведений</w:t>
            </w:r>
            <w:r w:rsidR="00D60A8A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:rsidR="009C35DD" w:rsidRPr="001D0201" w:rsidRDefault="00D60A8A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«Наш поселок</w:t>
            </w:r>
            <w:r w:rsidR="009C35DD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2528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проявляет интерес к ис</w:t>
            </w:r>
            <w:r w:rsidR="00D60A8A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тории и традициям родного поселка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поддерживает беседу, задает вопросы;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активно включается в процесс обсуждения ситуаций;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-может назвать улицы и дост</w:t>
            </w:r>
            <w:r w:rsidR="00D60A8A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опримечательности родного поселка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обладает развитой памятью;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творчество и самостоятельность в продуктивной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доброжелательно взаимодействует со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сверстниками и взрослыми.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C038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Январь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7398"/>
        <w:gridCol w:w="2812"/>
      </w:tblGrid>
      <w:tr w:rsidR="009C35DD" w:rsidRPr="001D0201" w:rsidTr="008C7F5D">
        <w:tc>
          <w:tcPr>
            <w:tcW w:w="2377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269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398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12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1D0201" w:rsidTr="008C7F5D">
        <w:tc>
          <w:tcPr>
            <w:tcW w:w="2377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формирования представлений о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своей улице, о правилах поведения на улице, в городе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представления о своей улице, правилах поведения на улице, в городе.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Семейно-групповой проект макета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«Моя улица родная, а на ней наш детский сад».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Рождественские колядки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«Это улица родная, а на ней наш детский сад»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Краткое </w:t>
            </w: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содержание: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познавательно-исследовательская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</w:t>
            </w:r>
            <w:proofErr w:type="gramStart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эстетическая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8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Игровая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Сюжетные игры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: «Семья» (рождественские колядки), «Детский сад», «Магазин», «Транспортное депо», «Автомастерская».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Дидактические игры: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«Что кому нужно для работы», «Распутай путаницу»,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«Найди свой дом на карте микрорайона (на схеме)»,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«Подбери груз для машины».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Театрализованная игра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машину» (настольный театр).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Теневой театр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«Узнай свой дом».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Беседы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«Моя улица родная», «На моей улице есть…», «Как найти твою улицу и дом?», «Что ты хотел бы получить на рождество?».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теме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Отгадывание загадок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 строениях, транспортных средствах.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Составление описательных рассказов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 домах, транспортных средствах (по моделям).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Составление рассказов - фантазий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«Дом будущего» («Улица будущего», «Машина будущего»).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рассказов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«Каким было жилище раньше?», «Каким был автомобиль раньше?»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Экскурсии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району на автобусе, по фотографиям и иллюстрациям, к социально значимым объектам округа (с родителями).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Целевые прогулки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социально значимым объектам округа (их месторасположение и предназначение).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Наблюдения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сезонными изменениями в природе, за прохожими, за зимними развлечениями детей, за птицами на кормушке, за деревьями (в инее).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 проблемных ситуаций: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«Морозно, а у воробья нет дома», «Пожар на улице», «Снегом все запорошило» и другие.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Эксперименты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«Что шуршит, что гремит» (крупа, бумага, фольга, песок, вода), «Мир меняет цвет» (пластик), «Прятки и поиски» (с фонариком).</w:t>
            </w:r>
            <w:proofErr w:type="gramEnd"/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Коллекции: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«Подарки зимы».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Моделирование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схемы улицы, на которой расположен детский сад (живут дети).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Моделирование правил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поведения на улице, игровых ситуаций.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Конструирование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«Моя улица родная» (с использованием предметов - заместителей).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Рассматривание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иллюстраций, книг, альбомов, фотоальбомов, открыток, буклетов; рассматривание схем, карты округа; фотографий, открыток, иллюстраций с изображением достопримечательных мест района.</w:t>
            </w:r>
            <w:proofErr w:type="gramEnd"/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Оформление альбома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«Наш любимый округ».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Просмотр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видео материалов о микрорайоне.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Совместные действия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 взрослыми по подготовке к рождественским колядкам, по созданию макета «Моя улица родная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ней наш детский сад». Задания: совместное с родителями изготовление объемных фигур для оформления улицы.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Подвижные игры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желанию детей и программные.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Спортивные игры и забавы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«Весело зимой».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литературных и сказочных произведений о людях, чьими именами названы улицы, о зиме, о зимних забавах, о зимней природе.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Разучивание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стихотворений о зиме, о природе.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Обсуждение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названий улиц.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Слушание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музыкальных произведений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исполнение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песен по теме.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Музыкально-дидактические игры: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«Какой инструмент подает звук?», «Угадай песенку».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Лепка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«Скульптуры из глины», «Мячи и кегли для игр», «Спортсмен», «Балерина», «Звери для дрессировщика».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 местам отдыха горожан (сельчан)» (коллективная),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«Транспорт города», «Театр (элементы украшения готового здания из бумаги – объемные формы»), «Цирковые артисты».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«Картинка про отдых», «В поход я с собой возьму…», «Транспорт меня доставит до нужного места», «Спорт», «Театр», «Природа».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Семейно-групповой проект макета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«Моя улица родная, а на ней наш детский сад».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проявляет активность в игровой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поддерживает беседу,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задает вопросы;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активно включается в процесс обсуждения ситуаций;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-может составить описательный рассказ;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обладает развитой памятью;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активность в познавательно-исследовательской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творчество и самостоятельность в продуктивной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доброжелательно взаимодействует со сверстниками и взрослыми.</w:t>
            </w:r>
          </w:p>
        </w:tc>
      </w:tr>
    </w:tbl>
    <w:p w:rsidR="001D0201" w:rsidRPr="00590656" w:rsidRDefault="001D0201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C038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Февраль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7256"/>
        <w:gridCol w:w="2954"/>
      </w:tblGrid>
      <w:tr w:rsidR="009C35DD" w:rsidRPr="001D0201" w:rsidTr="008C7F5D">
        <w:tc>
          <w:tcPr>
            <w:tcW w:w="2377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269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256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954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1D0201" w:rsidTr="008C7F5D">
        <w:tc>
          <w:tcPr>
            <w:tcW w:w="2377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детей о возможности культурного досуга, активного отдыха.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представления детей о возможности культурного досуга и активного отдыха.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Итоговые мероприятия: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Экскурсия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стилизованной карте по местам отдыха.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Семейн</w:t>
            </w:r>
            <w:proofErr w:type="gramStart"/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групповой проект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«Зимняя сказка» (зимние постройки, зимний отдых, забавы и другое).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Конкурс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на лучшую зимнюю скульптуру из снега (поделки из снега на участке).</w:t>
            </w:r>
          </w:p>
        </w:tc>
        <w:tc>
          <w:tcPr>
            <w:tcW w:w="2269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Экскурсия по местам отдыха.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познавательно-исследовательская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чтение художественной </w:t>
            </w: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литературы;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</w:t>
            </w:r>
            <w:proofErr w:type="gramStart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эстетическая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56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Игровая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Сюжетные игры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«Семья на отдыхе (на катке, в театре, на лыжной базе)», «Семья отправляется за город» (транспорт, спортивные игры, пикник), «Детский сад» (зимние развлечения)</w:t>
            </w:r>
            <w:r w:rsidR="00D60A8A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, «Поездка на автобусе».</w:t>
            </w:r>
            <w:proofErr w:type="gramEnd"/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«Узнай место», «Подбери картинки к каждому виду спорта», «Кому, что нужно для занятий», «Подбери декорации к сказкам», «Герои какой сказки?», «Подбери транспорт для поездки».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Театрализованная игра по сюжетам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фотографий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мест отдыха горожан (совместная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взрослыми).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Беседы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«Для чего люди отдыхают?», «Где мы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любим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отдыхать семьей в выходные дни?», «Зимние развлечения», «Если бы было лето? (места отдыха летом)», «Зимние месяцы (по сюжетным картинкам).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Ситуативный разговор и речевая ситуация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теме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Отгадывание загадок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 зиме, снеге, зимнем спортивном оборудовании, о животных.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Составление описательных рассказов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 приметах зимы («Найди и опиши приметы зимы)», предметов, необходимых для зимних игр и развлечений, о зимней одежде.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Составление сказок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транспорте «Наш троллейбус», «Паровозик из Ромашкова».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Экскурсии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местам отдыха горожан (сельчан), по окрестностям детского сада, к социокультурным и спортивным объектам.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Наблюдения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за сезонными изменениями в природе.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Циклические наблюдения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птицами на кормушке.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Решение проблемных ситуаций: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«Сломались санки (лыжи)», «Больно (попали снежком)», «Не умею стоять на коньках».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Эксперименты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 снегом, льдом, водой («Свойства снега (льда, воды)», «Ледяное заточение (как освободить игрушки)», «Вода принимает форму» (замерзшие ледяные фигуры).</w:t>
            </w:r>
            <w:proofErr w:type="gramEnd"/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Коллекции: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«Зимние скульптуры», «Зимние и летние виды спорта»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«Цирковые артисты (профессии)», «Театр» и другое (что может помочь сформировать представление об активном отдыхе).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Моделирование правил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поведения в местах отдыха.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Конструирование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из напольного и настольного конструктора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«Театры», «Спортивные базы», «Транспорт», «Здания» («Выставочный зал», «Музей»).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Совместные действия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взрослых и детей по созданию снежных скульптур и их оформлению, по подготовке и проведению зимних развлечений.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Задания: подобрать совместно с родителями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эскизы снежных скульптур, подобрать фотографии для фоторепортажа «Мир зимних и летних развлечений».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Двигательная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Подвижные игры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желанию и программные.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Народные и хороводные игры. Спортивные развлечения.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Спортивные упражнения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(мальчики, девочки).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художественно-литературных произведений об отдыхе, о вариантах отдыха, о зиме, природе.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Разучивание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стихотворений о зиме, спорте, личностных качествах спортсменов, артистов.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Обсуждение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возможностей ЗОЖ (на основе образов литературных и мультипликационных героев).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Слушание музыкальных произведений и исполнение песен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снеге, зиме, зимних и летних развлечениях,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Музыкально - дидактические игры: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«Угадай мелодию» (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, цирковая, театральная).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Импровизации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знакомым сюжетам из музыкальных произведений и песен.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Лепка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«Скульптуры из глины», «Мячи и кегли для игр», «Спортсмен», «Балерина», «Звери для дрессировщика» и другие.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«По местам отдыха горожан (сельчан)» (коллективная), «Транспорт города», «Театр (элементы украшения готового здания из бумаги – объемные формы»), «Цирковые артисты».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«Картинка про отдых», «В поход я с собой возьму…», «Транспорт меня доставит до нужного места», «Спорт», «Театр», «Природа».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Итоговые мероприятия: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Экскурсия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стилизованной карте по местам отдыха.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Семейн</w:t>
            </w:r>
            <w:proofErr w:type="gramStart"/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групповой проект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«Зимняя сказка» (зимние постройки,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зимний отдых, забавы и другое).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Конкурс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на лучшую зимнюю скульптуру из снега (поделки из снега на участке).</w:t>
            </w:r>
          </w:p>
        </w:tc>
        <w:tc>
          <w:tcPr>
            <w:tcW w:w="2954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имеет представление о культурном досуге и активном отдыхе;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интерес к сюжетным и дидактическим играм;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обладает развитой речью;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имеет предс</w:t>
            </w:r>
            <w:r w:rsidR="00D60A8A"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тавление о местах отдыха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(сельчан), социокультурных и спортивных объектах;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-имеет представление о сезонных изменениях в природе;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имеет представление о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правилах поведения в местах культурного досуга;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интерес к произведениям музыкальной и художественной литературы;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проявляет творчество в продуктивной деятельности.</w:t>
            </w:r>
          </w:p>
        </w:tc>
      </w:tr>
    </w:tbl>
    <w:p w:rsidR="001D0201" w:rsidRPr="00590656" w:rsidRDefault="001D0201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C038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Март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31"/>
        <w:gridCol w:w="3379"/>
      </w:tblGrid>
      <w:tr w:rsidR="009C35DD" w:rsidRPr="001D0201" w:rsidTr="008C7F5D">
        <w:tc>
          <w:tcPr>
            <w:tcW w:w="2377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269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831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3379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1D0201" w:rsidTr="008C7F5D">
        <w:tc>
          <w:tcPr>
            <w:tcW w:w="2377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формирования представлений о сезонных изменениях в природе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представления о весенних изменениях в природе.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развлечение «Мамин день»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«Весна идет!»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познавательно-исследовательская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</w:t>
            </w:r>
            <w:proofErr w:type="gramStart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эстетическая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31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Сюжетные игры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«Моя мама», «Дочк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матери», «Подарки для мамы».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«Подбери узор для платья», «Предметы домашней посуды», «Прилет птиц», «Сложи картинку», «Найди предмет по описанию».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Театрализованная игра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«Концерт для мамы».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Беседы «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мамином каравае», «Профессии наших мам», «Международный женский день».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теме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Отгадывание загадок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 весне, о маме.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Составление описательных рассказов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 весне, о маме.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Экскурсия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фотовыставку «Наши мамы» (в группе).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Наблюдения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сезонными изменениями в природе.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Конструирование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«Мой дом», «Мебель».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Совместные действия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подбору фотографий к фотовыставке.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Задания: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совместно с родителями изготовление и ремонт игрушек и предметов в мастерской «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Самоделкино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Подвижные игры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программные и по желанию.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Игровые упражнения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формирование физических и волевых качеств.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Русские народные игры.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литературно - художественных произведений о весне и о маме.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Разучивание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стихотворений по теме.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Обсуждение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поступков литературных и мультипликационных героев по видеофильмам и слайдам.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развлечение «Мамин день».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Лепка:</w:t>
            </w:r>
            <w:r w:rsidRPr="001D020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«Пирожки для мамы».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Рисование: «</w:t>
            </w:r>
            <w:r w:rsidRPr="001D0201">
              <w:rPr>
                <w:rFonts w:ascii="Times New Roman" w:hAnsi="Times New Roman"/>
                <w:sz w:val="24"/>
                <w:szCs w:val="24"/>
                <w:lang w:eastAsia="zh-CN"/>
              </w:rPr>
              <w:t>Портрет моей мамы».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</w:t>
            </w:r>
            <w:r w:rsidRPr="001D0201">
              <w:rPr>
                <w:rFonts w:ascii="Times New Roman" w:hAnsi="Times New Roman"/>
                <w:sz w:val="24"/>
                <w:szCs w:val="24"/>
                <w:lang w:eastAsia="zh-CN"/>
              </w:rPr>
              <w:t>: коллективная работа «Весна идет!»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79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проявляет активность в игровой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поддерживает беседу, задает вопросы;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активно включается в процесс обсуждения ситуаций;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-может назвать сезонные изменения в природе;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обладает развитой памятью;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творчество и самостоятельность в продуктивной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доброжелательно взаимодействует со сверстниками и взрослыми.</w:t>
            </w: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C038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Апрель</w:t>
      </w:r>
    </w:p>
    <w:p w:rsidR="009C35DD" w:rsidRPr="00590656" w:rsidRDefault="009C35DD" w:rsidP="00C038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 w:eastAsia="ru-RU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1D0201" w:rsidTr="008C7F5D">
        <w:tc>
          <w:tcPr>
            <w:tcW w:w="2376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1D0201" w:rsidTr="008C7F5D">
        <w:tc>
          <w:tcPr>
            <w:tcW w:w="2376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приобщения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дошкольников к истокам русской народной культуры.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приобщить дошкольников к истокам русской народной культуры.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Итоговое мероприятие: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Семейн</w:t>
            </w:r>
            <w:proofErr w:type="gramStart"/>
            <w:r w:rsidRPr="001D02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групповой проект «Ярмарка»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«В горнице моей…»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Краткое </w:t>
            </w: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содержание: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познавательно-исследовательская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</w:t>
            </w:r>
            <w:proofErr w:type="gramStart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эстетическая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Игровая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Сюжетные игры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«Семья», «В гости к Домовенку Кузе» (русская народная изба, русская народная одежда, мебель,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предметы быта), Пасха, «Путешествие на транспорте» (внимательный водитель), «Магазин» («продукты» и «сувенирная лавка»).</w:t>
            </w:r>
            <w:proofErr w:type="gramEnd"/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«Домовенок Кузя спрятался в избе» (по схеме, плану),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«Что перепутал художник?», «Чего не стало?», «Хозяйкины помощники» (предметы быта), «Собери куклу на праздник», «Оденем куклу на прогулку».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Театрализованная игра: «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Посиделки» (с использованием русского народного фольклора).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Театр Петрушки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«Сказки старой избы».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Рассказ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взрослых о старинных обычаях встречи весны, о глиняной свистульке и другие.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Беседы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весне (по пословицам и поговоркам), о мебели, предметах быта из «Русской избы» (из прошлого посуды, одежды, мебели).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Ситуативный разговор и речевая ситуация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 теме (Знакомство с предметами русского быта, описание предметов, действия с ними)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Отгадывание загадок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«Кто спрятался?»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отгадывание загадок о домашних животных, о весне, воде, солнце).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Составление описательных рассказов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русском костюме, русских народных музыкальных инструментах (по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мнемотаблицам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Пересказ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сказки «Зимовье зверей».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Экскурсия на огород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саду ли, в огороде» (подготовка грядок, посадка семян, полив), по окрестностям детского сада («Приметы весны»).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Наблюдения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за трудом взрослых и старших детей на огороде.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Наблюдения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за сезонными изменениями в природе.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Наблюдения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птицами и другими живыми существами.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Циклические наблюдения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всходами на грядке и в ящиках с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рассадой.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 проблемных ситуаций: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«Злой волшебник заколдовал всходы», «Нет леек», «Мало скворечников», «Из крана течет вода», «Упал в лужу».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Эксперименты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«Волшебное сито» (способ отделения камешков от песка, мелкой крупы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крупной), «Что растворяется в воде?».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Моделирование лоскутного одеяла.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Конструирование «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Изба», «Мебель», «Терема», «Мосты», «Машины и телеги».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Совместные действия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взрослыми по подготовке атрибутов для игр, для театрализованной деятельности, по поиску иллюстраций и картинок старинного русского быта, костюма, обихода.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Задания: Совместное с родителями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мини – проекта для участия в итоговом мероприятии, изготовление и украшение пасхальных яиц (из разных материалов), скворечников (ко дню Земли), подготовка грядок (для посадки) на огороде, выращивание рассады.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Подвижные игры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программные и по желанию детей.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Народные и хороводные игры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«Люб ли сосед, люба ли соседушка», «Коршун».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Спортивное развлечение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«Добры молодцы да красны девицы».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Чтение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 рассказывание сказок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«Гуси - лебеди», «Золотое веретено», «Лисичка со скалочкой», «Петушок – золотой гребешок», «Лиса и козел», «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избушка», «Лисичк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сестричка и серый волк», «Крошечка -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Ховрошечка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Разучивание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«Ай,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тари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тари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тари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…», «Наш козел», про корову и бычка, «Бычок – резвые ножки»,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весне, дразнилки, скороговорки, небылицы, перевертыши (потешный фольклор).</w:t>
            </w:r>
            <w:proofErr w:type="gramEnd"/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Обсуждение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повадок   сказочных героев.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Слушание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народных инструментов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музыкальных произведений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исполнение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народных песен, частушек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олыбельных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«Ходит сон близ окон».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Музыкально - дидактические игры: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«Угадай по звуку», «Кто позвал?», «Угадай мелодию», «Собери из частей целое (народные инструменты)», «Оркестр».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Знакомство с народными инструментами: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гусли</w:t>
            </w: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ложки, балалайка, мандолина, свистулька.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песен.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Игровой досуг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«Скучен день до вечера, коли делать нечего».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Ряженье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«Чудесный сундучок»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Лепка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«Жаворонок» (рельеф), «Куличики», «Яйца -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гремучки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«Бирюльки», «Дымковские шары -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гремучки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», «Крендельки», «Птички».</w:t>
            </w:r>
            <w:proofErr w:type="gramEnd"/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«Аппликация из готовых шаблонов» (найди фигуре место на общей картинке) коллективная, «Орнамент на полосе», «Игрушки для домовенка Кузи», «Украсим косоворотку домовенку Кузе».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Агашка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(роспись одним пальцем), «Открытки о весне», «Шкатулка для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секретиков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», «Птицы» (по шаблону).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Ярмарка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 участием Скоморохов, Петрушек.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Посиделки с использованием русского фольклора.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Сменные выставки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поделок русских умельцев.</w:t>
            </w:r>
          </w:p>
          <w:p w:rsidR="009C35DD" w:rsidRPr="00585187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Мастерская по изготовлению поделок для участия в Ярмарке.</w:t>
            </w:r>
          </w:p>
        </w:tc>
        <w:tc>
          <w:tcPr>
            <w:tcW w:w="3402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ребенок проявляет интерес к русской народной культуре: фольклору, народным песням 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сказкам, народным инструментам, пословицам, поговоркам, загадкам;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-ребенок знает и называет предметы русского быта;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ребенок может составить описательный рассказ о русском костюме, русских народных музыкальных инструментах по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мнемотаблицам</w:t>
            </w:r>
            <w:proofErr w:type="spell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проявляет активность при решении проблемных ситуаций;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творчество и самостоятельность в продуктивной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- доброжелательно взаимодействует со сверстниками и взрослыми.</w:t>
            </w:r>
          </w:p>
        </w:tc>
      </w:tr>
    </w:tbl>
    <w:p w:rsidR="009C35DD" w:rsidRPr="00590656" w:rsidRDefault="009C35DD" w:rsidP="005851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lastRenderedPageBreak/>
        <w:t>Май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1D0201" w:rsidTr="008C7F5D">
        <w:tc>
          <w:tcPr>
            <w:tcW w:w="2376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1D0201" w:rsidRDefault="009C35DD" w:rsidP="001D02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1D0201" w:rsidTr="008C7F5D">
        <w:tc>
          <w:tcPr>
            <w:tcW w:w="2376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проведения мониторинга по освоению программного материала по образовательной области «Социальн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коммуникативное развитие».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проанализировать усвоение программного по образовательной области «Социальн</w:t>
            </w:r>
            <w:proofErr w:type="gramStart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коммуникативное развитие».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Мониторинг эффективности усвоения программного материала.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познавательно-исследовательская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</w:t>
            </w:r>
            <w:proofErr w:type="gramStart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эстетическая деятельность;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продуктивная деятельность.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Рекомендации воспитателю: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подобрать и провести знакомые детям сюжетно-ролевые и дидактические игры, проанализировать </w:t>
            </w:r>
            <w:r w:rsidRPr="001D02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эффективность усвоения игрового программного материала.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Проанализировать развитие коммуникативных и речевых способностей детей в процессе </w:t>
            </w:r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общения и взаимодействия ребенка </w:t>
            </w:r>
            <w:proofErr w:type="gramStart"/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со</w:t>
            </w:r>
            <w:proofErr w:type="gramEnd"/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Подобрать и провести диагностические задания на </w:t>
            </w:r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становление самостоятельности, целенаправленности и </w:t>
            </w:r>
            <w:proofErr w:type="spellStart"/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собственных действий.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Проанализировать </w:t>
            </w:r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формирование позитивных установок к различным видам труда.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Подобрать и провести подвижные игры, отражающие формирование основ безопасного поведения.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Обсудить литературные произведения и дать оценку поступкам их героев.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Проанализировать знание детьми музыкально-игрового программного материала. 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4"/>
                <w:lang w:eastAsia="ru-RU"/>
              </w:rPr>
              <w:t>Проанализировать развитие творческих способностей детей своей группы в продуктивной деятельности.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Целевые ориентиры ФГОС ДО по образовательной области «Социальн</w:t>
            </w:r>
            <w:proofErr w:type="gramStart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Pr="001D020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коммуникативное развитие»:</w:t>
            </w:r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- ребенок усвоил нормы и ценности, принятые в обществе;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- ребенок активно взаимодействует </w:t>
            </w:r>
            <w:proofErr w:type="gramStart"/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со</w:t>
            </w:r>
            <w:proofErr w:type="gramEnd"/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взрослыми и сверстниками; 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- ребенок проявляет самостоятельность в разных видах деятельности;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- у ребенка сформированы позитивные установки к различным видам труда и творчества;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201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- у ребенка сформированы основы безопасного поведения в быту, социуме, природе.</w:t>
            </w: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1D0201" w:rsidRDefault="009C35DD" w:rsidP="001D0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C35DD" w:rsidRDefault="009C35DD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85187" w:rsidRPr="001D0201" w:rsidRDefault="00585187" w:rsidP="001D020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1617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lastRenderedPageBreak/>
        <w:t>2.2 Образовательная область «Познавательное развитие». Окружающий мир.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C038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Сентябрь</w:t>
      </w:r>
    </w:p>
    <w:p w:rsidR="009C35DD" w:rsidRPr="00590656" w:rsidRDefault="009C35DD" w:rsidP="007066A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1D0201" w:rsidTr="008C7F5D">
        <w:tc>
          <w:tcPr>
            <w:tcW w:w="2376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1D0201" w:rsidTr="008C7F5D">
        <w:tc>
          <w:tcPr>
            <w:tcW w:w="2376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 xml:space="preserve">Цель: 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создание условий для формирования представлений о временах года.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 xml:space="preserve"> формировать представления о сезонных изменениях в природе в процессе разных видов деятельности.</w:t>
            </w:r>
          </w:p>
        </w:tc>
        <w:tc>
          <w:tcPr>
            <w:tcW w:w="2268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</w:t>
            </w: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«Золотая осень»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игровая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познавательно - исследовательская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чтение художественной литературы;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художественно - эстетическая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продуктивная деятельность.</w:t>
            </w:r>
          </w:p>
        </w:tc>
        <w:tc>
          <w:tcPr>
            <w:tcW w:w="6804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pacing w:val="-5"/>
                <w:w w:val="101"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Беседа об осени.</w:t>
            </w:r>
            <w:r w:rsidRPr="001D0201">
              <w:rPr>
                <w:rFonts w:ascii="Times New Roman" w:hAnsi="Times New Roman"/>
                <w:spacing w:val="-3"/>
                <w:w w:val="101"/>
                <w:sz w:val="24"/>
                <w:szCs w:val="26"/>
              </w:rPr>
              <w:t xml:space="preserve"> Листопад,</w:t>
            </w:r>
            <w:r w:rsidRPr="001D0201">
              <w:rPr>
                <w:rFonts w:ascii="Times New Roman" w:hAnsi="Times New Roman"/>
                <w:w w:val="101"/>
                <w:sz w:val="24"/>
                <w:szCs w:val="26"/>
              </w:rPr>
              <w:t xml:space="preserve"> характерные</w:t>
            </w:r>
            <w:r w:rsidRPr="001D0201">
              <w:rPr>
                <w:rFonts w:ascii="Times New Roman" w:hAnsi="Times New Roman"/>
                <w:spacing w:val="33"/>
                <w:w w:val="101"/>
                <w:sz w:val="24"/>
                <w:szCs w:val="26"/>
              </w:rPr>
              <w:t xml:space="preserve"> </w:t>
            </w:r>
            <w:r w:rsidRPr="001D0201">
              <w:rPr>
                <w:rFonts w:ascii="Times New Roman" w:hAnsi="Times New Roman"/>
                <w:spacing w:val="-3"/>
                <w:w w:val="101"/>
                <w:sz w:val="24"/>
                <w:szCs w:val="26"/>
              </w:rPr>
              <w:t xml:space="preserve">особенности </w:t>
            </w:r>
            <w:r w:rsidRPr="001D0201">
              <w:rPr>
                <w:rFonts w:ascii="Times New Roman" w:hAnsi="Times New Roman"/>
                <w:spacing w:val="-4"/>
                <w:w w:val="101"/>
                <w:sz w:val="24"/>
                <w:szCs w:val="26"/>
              </w:rPr>
              <w:t>осенних деревьев, осенняя погода</w:t>
            </w:r>
            <w:r w:rsidRPr="001D0201">
              <w:rPr>
                <w:rFonts w:ascii="Times New Roman" w:hAnsi="Times New Roman"/>
                <w:spacing w:val="-5"/>
                <w:w w:val="101"/>
                <w:sz w:val="24"/>
                <w:szCs w:val="26"/>
              </w:rPr>
              <w:t>. Рассматривание иллюстраций об осени.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w w:val="101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w w:val="101"/>
                <w:sz w:val="24"/>
                <w:szCs w:val="26"/>
              </w:rPr>
              <w:t>Игровая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 xml:space="preserve">Дидактические игры: </w:t>
            </w:r>
            <w:r w:rsidRPr="001D0201">
              <w:rPr>
                <w:rFonts w:ascii="Times New Roman" w:hAnsi="Times New Roman"/>
                <w:sz w:val="24"/>
                <w:szCs w:val="26"/>
                <w:lang w:eastAsia="ru-RU"/>
              </w:rPr>
              <w:t>«Найди приметы осени», «Вершки и корешки», «Подбери лист к дереву», «Что перепутал художник», «Что кому по вкусу», «Кто как голос подает?», «Кто кого боится?».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w w:val="101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Познавательно - исследовательская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 xml:space="preserve">Экскурсии 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>по детскому саду, по территории детского сада.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 xml:space="preserve"> Наблюдения за сезонными изменениями в природе.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Чтение художественной литературы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Чтение, разучивание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 xml:space="preserve"> песенок,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6"/>
              </w:rPr>
              <w:t>потешек</w:t>
            </w:r>
            <w:proofErr w:type="spellEnd"/>
            <w:r w:rsidRPr="001D0201"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proofErr w:type="spellStart"/>
            <w:r w:rsidRPr="001D0201">
              <w:rPr>
                <w:rFonts w:ascii="Times New Roman" w:hAnsi="Times New Roman"/>
                <w:sz w:val="24"/>
                <w:szCs w:val="26"/>
              </w:rPr>
              <w:t>закличек</w:t>
            </w:r>
            <w:proofErr w:type="spellEnd"/>
            <w:r w:rsidRPr="001D0201">
              <w:rPr>
                <w:rFonts w:ascii="Times New Roman" w:hAnsi="Times New Roman"/>
                <w:sz w:val="24"/>
                <w:szCs w:val="26"/>
              </w:rPr>
              <w:t>, небылиц, сказок о приметах осени.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Художественно - эстетическая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sz w:val="24"/>
                <w:szCs w:val="26"/>
                <w:lang w:eastAsia="zh-CN"/>
              </w:rPr>
              <w:t>Слушание и исполнение программных музыкальных произведений об осени.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Продуктивная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Рисование «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>Дождь идет на улице</w:t>
            </w: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»,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 xml:space="preserve"> «Картинки об осени».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Аппликация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>: коллективная работа «Золотая осень»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ребенок принимает участие в беседе;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проявляет активный интерес к игровой деятельности;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отмечает сезонные изменения в природе;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с интересом слушает стихи и сказки;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-проявляет творчество в продуктивной деятельности.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2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7540"/>
        <w:gridCol w:w="2670"/>
      </w:tblGrid>
      <w:tr w:rsidR="009C35DD" w:rsidRPr="001D0201" w:rsidTr="008C7F5D">
        <w:tc>
          <w:tcPr>
            <w:tcW w:w="2377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9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7540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2670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1D0201" w:rsidTr="008C7F5D">
        <w:tc>
          <w:tcPr>
            <w:tcW w:w="2377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 xml:space="preserve">Цель: 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создание условий для формирования представлений о детском саде.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>: формировать представления о детском саде и его сотрудниках процессе разных видов деятельности.</w:t>
            </w:r>
          </w:p>
        </w:tc>
        <w:tc>
          <w:tcPr>
            <w:tcW w:w="2269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</w:t>
            </w: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«Детский сад»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игровая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-познавательно - исследовательская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чтение художественной литературы;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художественно - эстетическая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-продуктивная деятельность.</w:t>
            </w:r>
          </w:p>
        </w:tc>
        <w:tc>
          <w:tcPr>
            <w:tcW w:w="7540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pacing w:val="18"/>
                <w:w w:val="101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Беседа.</w:t>
            </w:r>
            <w:r w:rsidRPr="001D0201">
              <w:rPr>
                <w:rFonts w:ascii="Times New Roman" w:hAnsi="Times New Roman"/>
                <w:spacing w:val="18"/>
                <w:w w:val="101"/>
                <w:sz w:val="24"/>
                <w:szCs w:val="26"/>
              </w:rPr>
              <w:t xml:space="preserve"> </w:t>
            </w:r>
            <w:r w:rsidRPr="001D0201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Дет</w:t>
            </w:r>
            <w:r w:rsidRPr="001D0201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ский сад и его со</w:t>
            </w:r>
            <w:r w:rsidRPr="001D0201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трудники, профессии тех, кто работает в детском саду.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pacing w:val="18"/>
                <w:w w:val="101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pacing w:val="18"/>
                <w:w w:val="101"/>
                <w:sz w:val="24"/>
                <w:szCs w:val="26"/>
              </w:rPr>
              <w:t xml:space="preserve">Знакомство </w:t>
            </w:r>
            <w:r w:rsidRPr="001D0201">
              <w:rPr>
                <w:rFonts w:ascii="Times New Roman" w:hAnsi="Times New Roman"/>
                <w:spacing w:val="-3"/>
                <w:w w:val="101"/>
                <w:sz w:val="24"/>
                <w:szCs w:val="26"/>
              </w:rPr>
              <w:t>с элементарными правилами поведения, эти</w:t>
            </w:r>
            <w:r w:rsidRPr="001D0201">
              <w:rPr>
                <w:rFonts w:ascii="Times New Roman" w:hAnsi="Times New Roman"/>
                <w:spacing w:val="-2"/>
                <w:w w:val="101"/>
                <w:sz w:val="24"/>
                <w:szCs w:val="26"/>
              </w:rPr>
              <w:t xml:space="preserve">кой общения </w:t>
            </w:r>
            <w:r w:rsidRPr="001D0201">
              <w:rPr>
                <w:rFonts w:ascii="Times New Roman" w:hAnsi="Times New Roman"/>
                <w:spacing w:val="-3"/>
                <w:w w:val="101"/>
                <w:sz w:val="24"/>
                <w:szCs w:val="26"/>
              </w:rPr>
              <w:t>и приветстви</w:t>
            </w:r>
            <w:r w:rsidRPr="001D0201">
              <w:rPr>
                <w:rFonts w:ascii="Times New Roman" w:hAnsi="Times New Roman"/>
                <w:spacing w:val="-5"/>
                <w:w w:val="101"/>
                <w:sz w:val="24"/>
                <w:szCs w:val="26"/>
              </w:rPr>
              <w:t>ями.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w w:val="101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pacing w:val="20"/>
                <w:w w:val="101"/>
                <w:sz w:val="24"/>
                <w:szCs w:val="26"/>
              </w:rPr>
              <w:t xml:space="preserve"> </w:t>
            </w:r>
            <w:r w:rsidRPr="001D0201">
              <w:rPr>
                <w:rFonts w:ascii="Times New Roman" w:hAnsi="Times New Roman"/>
                <w:w w:val="101"/>
                <w:sz w:val="24"/>
                <w:szCs w:val="26"/>
              </w:rPr>
              <w:t>Культура поведения.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w w:val="101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w w:val="101"/>
                <w:sz w:val="24"/>
                <w:szCs w:val="26"/>
              </w:rPr>
              <w:t xml:space="preserve"> Игровая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Сюжетные игры</w:t>
            </w:r>
            <w:r w:rsidRPr="001D0201">
              <w:rPr>
                <w:rFonts w:ascii="Times New Roman" w:hAnsi="Times New Roman"/>
                <w:sz w:val="24"/>
                <w:szCs w:val="26"/>
                <w:lang w:eastAsia="ru-RU"/>
              </w:rPr>
              <w:t>: «Семья», «Детский сад», «Магазин», «Транспортное депо», «Автомастерская».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Дидактические игры: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1D0201">
              <w:rPr>
                <w:rFonts w:ascii="Times New Roman" w:hAnsi="Times New Roman"/>
                <w:sz w:val="24"/>
                <w:szCs w:val="26"/>
                <w:lang w:eastAsia="ru-RU"/>
              </w:rPr>
              <w:t>«Что кому нужно для работы», «Распутай путаницу», «Найди свой дом на карте микрорайона (на схеме)», «Подбери груз для машины».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Познавательно - исследовательская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 xml:space="preserve">Экскурсии 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>по детскому саду, по территории детского сада. З</w:t>
            </w:r>
            <w:r w:rsidRPr="001D0201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нание ад</w:t>
            </w:r>
            <w:r w:rsidRPr="001D0201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реса детского сада, маршрута в детский сад и домой. 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Наблюдения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 xml:space="preserve"> за общением взрослых.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 xml:space="preserve">Конструирование 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>«Участок детского сада».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Чтение художественной литературы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sz w:val="24"/>
                <w:szCs w:val="26"/>
                <w:lang w:eastAsia="zh-CN"/>
              </w:rPr>
              <w:t>Программные произведения по выбору воспитателя.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Художественно – эстетическая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sz w:val="24"/>
                <w:szCs w:val="26"/>
                <w:lang w:eastAsia="zh-CN"/>
              </w:rPr>
              <w:t>Слушание и исполнение программных музыкальных произведений.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Продуктивная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Рисование «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>Моя группа</w:t>
            </w: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»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2670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ребенок принимает участие в беседе;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проявляет активный интерес к игровой деятельности;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с интересом слушает стихи, сказки;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имеет представление о культуре поведения в детском саду;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проявляет творчество в продуктивной деятельности.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85187" w:rsidRDefault="00585187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85187" w:rsidRPr="00590656" w:rsidRDefault="00585187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3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1D0201" w:rsidTr="008C7F5D">
        <w:tc>
          <w:tcPr>
            <w:tcW w:w="2376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1D0201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1D0201" w:rsidTr="008C7F5D">
        <w:tc>
          <w:tcPr>
            <w:tcW w:w="2376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 xml:space="preserve">Цель: 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создание условий для формирования представлений об овощах.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 xml:space="preserve"> познакомить детей с овощами, растущими в огороде.</w:t>
            </w:r>
          </w:p>
        </w:tc>
        <w:tc>
          <w:tcPr>
            <w:tcW w:w="2268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</w:t>
            </w: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«</w:t>
            </w:r>
            <w:proofErr w:type="gramStart"/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Во</w:t>
            </w:r>
            <w:proofErr w:type="gramEnd"/>
            <w:r w:rsidRPr="001D0201">
              <w:rPr>
                <w:rFonts w:ascii="Times New Roman" w:hAnsi="Times New Roman"/>
                <w:b/>
                <w:sz w:val="24"/>
                <w:szCs w:val="26"/>
              </w:rPr>
              <w:t xml:space="preserve"> саду ли, в огороде»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игровая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познавательно - исследовательская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чтение художественной литературы;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художественно - эстетическая деятельность;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-продуктивная деятельность.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Беседа </w:t>
            </w:r>
            <w:r w:rsidRPr="001D0201">
              <w:rPr>
                <w:rFonts w:ascii="Times New Roman" w:hAnsi="Times New Roman"/>
                <w:sz w:val="24"/>
                <w:szCs w:val="26"/>
                <w:lang w:eastAsia="zh-CN"/>
              </w:rPr>
              <w:t>об овощах, растущих в огороде</w:t>
            </w:r>
            <w:r w:rsidRPr="001D0201">
              <w:rPr>
                <w:rFonts w:ascii="Times New Roman" w:hAnsi="Times New Roman"/>
                <w:bCs/>
                <w:sz w:val="24"/>
                <w:szCs w:val="26"/>
              </w:rPr>
              <w:t>. Их особенности.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Различение плодов по названию, особенностям формы, цвета, поверхности, вкуса, запаха.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Игровая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Дидактические игры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 xml:space="preserve"> «Най</w:t>
            </w:r>
            <w:r w:rsidRPr="001D0201">
              <w:rPr>
                <w:rFonts w:ascii="Times New Roman" w:hAnsi="Times New Roman"/>
                <w:sz w:val="24"/>
                <w:szCs w:val="26"/>
              </w:rPr>
              <w:softHyphen/>
              <w:t>ди, что покажу», «Что выросло на нашем огороде».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Художественно - эстетическая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sz w:val="24"/>
                <w:szCs w:val="26"/>
                <w:lang w:eastAsia="zh-CN"/>
              </w:rPr>
              <w:t>Слушание и исполнение программных музыкальных произведений об урожае.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Чтение художественной литературы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>Чтение, разучивание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 xml:space="preserve"> песенок, стихов, сказок об овощах, урожае.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 xml:space="preserve">Продуктивная 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1D0201">
              <w:rPr>
                <w:rFonts w:ascii="Times New Roman" w:hAnsi="Times New Roman"/>
                <w:b/>
                <w:sz w:val="24"/>
                <w:szCs w:val="26"/>
              </w:rPr>
              <w:t xml:space="preserve">Лепка </w:t>
            </w:r>
            <w:r w:rsidRPr="001D0201">
              <w:rPr>
                <w:rFonts w:ascii="Times New Roman" w:hAnsi="Times New Roman"/>
                <w:sz w:val="24"/>
                <w:szCs w:val="26"/>
              </w:rPr>
              <w:t>«Овощи»</w:t>
            </w:r>
          </w:p>
        </w:tc>
        <w:tc>
          <w:tcPr>
            <w:tcW w:w="3402" w:type="dxa"/>
          </w:tcPr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ребенок принимает участие в беседе;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проявляет активный интерес к игровой деятельности;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с интересом слушает стихи, сказки;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>- выразительно исполняет песни;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D0201">
              <w:rPr>
                <w:rFonts w:ascii="Times New Roman" w:hAnsi="Times New Roman"/>
                <w:sz w:val="24"/>
                <w:szCs w:val="26"/>
              </w:rPr>
              <w:t xml:space="preserve"> - проявляет творчество в продуктивной деятельности.</w:t>
            </w:r>
          </w:p>
          <w:p w:rsidR="009C35DD" w:rsidRPr="001D0201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BC4A4F" w:rsidRDefault="00BC4A4F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Цель: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создание условий для познавательно - исследовательской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детской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: формировать навыки познания в процессе наблюдения.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«Кто живет в аквариуме?»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коммуникативная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-продуктивная деятельность.</w:t>
            </w: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Коммуникативная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Беседа </w:t>
            </w:r>
            <w:r w:rsidRPr="00BC4A4F">
              <w:rPr>
                <w:rFonts w:ascii="Times New Roman" w:hAnsi="Times New Roman"/>
                <w:sz w:val="24"/>
                <w:szCs w:val="26"/>
                <w:lang w:eastAsia="zh-CN"/>
              </w:rPr>
              <w:t>о том, что мы будем наблюдать, на что обратить внимание.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Познавательно - исследовательская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Целевое наблюдение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за обитателями аквариума, рассматривание строе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ния рыбок.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Наблюдения за поведением рыбок в аквариуме.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Наблюдение за кормлением рыбок.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Продуктивная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Рисование «Рыбка в аквариуме».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Лепка «Рыбка».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принимает участие в беседе;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имеет представление о рыбках, живущих в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аквариуме;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проявляет творчество в рисовании и лепке.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BC4A4F" w:rsidRDefault="00BC4A4F" w:rsidP="007066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C4A4F" w:rsidRDefault="00BC4A4F" w:rsidP="007066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7066A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Октябрь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7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Задача.</w:t>
            </w:r>
          </w:p>
        </w:tc>
        <w:tc>
          <w:tcPr>
            <w:tcW w:w="2269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6807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3403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(результат)</w:t>
            </w:r>
          </w:p>
        </w:tc>
      </w:tr>
      <w:tr w:rsidR="009C35DD" w:rsidRPr="00BC4A4F" w:rsidTr="008C7F5D">
        <w:tc>
          <w:tcPr>
            <w:tcW w:w="2377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Цель: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формирования понятия «дерево».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Задача: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познакомить с понятием слова «дерево береза» в процессе разных видов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2269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«Люблю березку рус</w:t>
            </w: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softHyphen/>
              <w:t>скую»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игровая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</w:t>
            </w: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>художественно - эстетическая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 продуктивная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7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деревьях. «Береза». Рассматривание иллюстраций и картинок.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Составление описательного рассказа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Игровая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Дидактическая игра «Собери дерево» (по разрезным картинкам).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Познавательно - исследовательская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zh-CN"/>
              </w:rPr>
              <w:t>Целевое наблюдение: ствол, листья, высота.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Художественно - эстетическая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Слушание русской народной хороводной песни «Во поле береза стояла»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Продуктивная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Аппликация, коллективная работа «Русская береза».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403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  <w:t>- ребенок поддерживает беседу;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  <w:t>- ребенок может составить описательный рассказ;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  <w:t>- проявляет активность в познавательно - исследовательской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  <w:t>- проявляет творчество в музыкальной и продуктивной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BC4A4F" w:rsidRDefault="00BC4A4F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развития интереса и активности в процессе познавательно - исследовательской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развивать интерес и активность детей в процессе познавательно - исследовательской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«Осенняя погода»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Краткое содержание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- 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- двигательная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- чтение 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- трудовая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Познавательно - исследовательская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Наблюдения.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Отмечать состояние погоды, наблюдать за солнцем, ветром, небом, отметить резкое сокращение светового дня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Сравнить с прошлым месяцем и сделать вывод о том, что день стал короче.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Наблюдения за контрастными по окраске листьев деревьями, ввести понятия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листопад, золотая осень.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Опыты.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Выявление зависимости состояния почвы от погодных условий. В солнечный день предложить детям рас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смотреть землю, потрогать рукой, какая она: теплая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(ее нагрело солнце),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сухая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(рассыпается в руке),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цвет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(светло-коричневый).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Полить землю из лейки (как будто прошел дождь), предложить детям опять потрогать ее, рассмотреть. Земля потемнела, она стала мокрой, дети нажимают кончиками пальцев на поверхность - она стала липкой, склеива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ется в комочки. От холодной воды почва стала холоднее, как от холодного дождя. Вывод: изменение погодных усло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вий приводит к изменению состояния почвы.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Двигательная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Подвижные игры: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«Кто скорее соберет...», «К дереву беги!», «Найди листок, как на дереве».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  <w:proofErr w:type="gramStart"/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Е. Благинина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«Улетают, улетели...», «Осень»; Майков «Осень»; А. Блок «Зайчик», Г. </w:t>
            </w:r>
            <w:proofErr w:type="spell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Скребицкий</w:t>
            </w:r>
            <w:proofErr w:type="spellEnd"/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«Лесной голосок».</w:t>
            </w:r>
            <w:proofErr w:type="gramEnd"/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Трудовая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Совместно с воспитателем уборка мусора, сухих листьев. Сбор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семян для зимней подкормки птиц. Сбор природного материала для поделок. Сбор красивых листьев для букета в уголок природы.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умеет отмечать погодные изменения;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понимает слова «листопад», «золотая осень»;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проявляет активность в подвижных играх;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обладает связной речью;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позитивно относится ко всем видам труда.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BC4A4F" w:rsidRDefault="00BC4A4F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ознакомления с комнатными растениями и уходу за ними.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познакомить детей с комнатными растениями и уходу за ними.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«Комнатные растения»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игровая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трудовая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Беседа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«Уход за комнатными растениями»</w:t>
            </w:r>
            <w:proofErr w:type="gram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  <w:proofErr w:type="gram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proofErr w:type="gram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</w:t>
            </w:r>
            <w:proofErr w:type="gram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ассматривание иллюстраций и настоящих комнатных растений в группе. Работа с моделями строения растений.</w:t>
            </w: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Объяснить и разучить примету: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«Когда гусь улетает, снег выпадает».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Игровые ситуации: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</w:t>
            </w:r>
            <w:proofErr w:type="spell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Карлсон</w:t>
            </w:r>
            <w:proofErr w:type="spell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выращивает цветы на крыше», «</w:t>
            </w:r>
            <w:proofErr w:type="spell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Карлсон</w:t>
            </w:r>
            <w:proofErr w:type="spell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учится ухаживать за комнатными рас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тениями».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Настольно-печатная игра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«Лото» (растения, цветы).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333333"/>
                <w:sz w:val="24"/>
                <w:szCs w:val="26"/>
                <w:lang w:eastAsia="ru-RU"/>
              </w:rPr>
              <w:t xml:space="preserve">Дидактические игры: </w:t>
            </w:r>
            <w:r w:rsidRPr="00BC4A4F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>«Сложи картинку», «Узнай по описанию», «Человек и растения», «Сравни разные растения».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Трудовая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Совместно с воспитателем полить комнатные растения.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знает названия комнатных растений в группе;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имеет представление об уходе за комнатными растениями;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использует речь для выражения своих мыслей по теме «Комнатные растения».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BE34CD" w:rsidRPr="00590656" w:rsidRDefault="00BE34C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создание условий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для расширения познания о мире природы.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расширять детские представления о мире природы в процессе разных видов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 xml:space="preserve">«Беседа о насекомых. Труд в </w:t>
            </w:r>
            <w:r w:rsidRPr="00BC4A4F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природе»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трудовая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Коммуникативная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Беседа о насекомых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: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 xml:space="preserve">их главные признаки, членистое строение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lastRenderedPageBreak/>
              <w:t>тела, шесть ног, крылья, спосо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softHyphen/>
              <w:t>бы защиты от врагов.</w:t>
            </w: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Объяснить и разучить примету: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«Паутина стелется по растениям - к теплу». Рассматривание иллюстраций с изображением насекомых.</w:t>
            </w: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В. Бианки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«Паучок-пилот», Г. </w:t>
            </w:r>
            <w:proofErr w:type="spell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Глушнев</w:t>
            </w:r>
            <w:proofErr w:type="spellEnd"/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стихи о насекомых «Кузнец и кузнечи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ки».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Трудовая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Труд в природе.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Совместно с воспитателем выполнение работы по уходу за растениями и животными в уголке природы. Уход за букетами срезанных цветов. На участке совместно с воспитателем перекопка земли около кустарников, уборка опавших листьев, пересадка цветущих растений. Уборка участка от листьев, сбор осенних листьев, семян цветов и других растений. Сбор овощей на огороде. Украшение группы красивыми растениями и цветами, осен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ними листьями, овощами, фруктами. Устройство выставки «Дары природы».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имеет представление о насекомых;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умеет до конца слушать литературные произведения;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позитивно относится ко всем видам труда.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F41E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Ноябрь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развития познавательных детских интересов.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развивать познавательные интересы детей в процессе разных видов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«Наблюдаем природные изменения»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-познавательно - исследовательская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игровая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Познавательно - исследовательская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Наблюдения.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Наблюдения за небом: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более хмурое, чем в октябре, пасмурных дней больше, чем солнечных; солнце только све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softHyphen/>
              <w:t>тит, но не греет; дуют сильные ветры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>.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Понятие «пронизывающий ветер»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(продувает насквозь).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Ветер сдувает с деревьев последние листочки. Наблюдения за первым выпавшим снегом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lastRenderedPageBreak/>
              <w:t>(первый снег выпадает, но быстро тает).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Обсудить с детьми, почему он тает.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Опыты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 выявлению потребности растений во влаге. Цель опытов: подвести детей к выводу о необходимости влаги для роста растений.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Содержание опытов: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1. Проращивать луковицы в сухой банке и банке с водой.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2. Проследить из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менение во внешнем виде комнатного растения до поливки и после нее.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Я.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Сладков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«Почему ноябрь пегий», «Лесные шорохи», «Пороша»,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Некрасов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«Заунывный ветер гонит...».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Сюжетная игра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«Игрушечный зайчик хочет узнать о жизни зайцев в лесу».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Игровая ситуация: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«Айболит осматривает комнатные растения».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с интересом участвует в наблюдении за изменениями в природе;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внимание во время опытно - исследовательской деятельности;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понимает содержание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опытов;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</w:t>
            </w:r>
            <w:r w:rsidRPr="00BC4A4F"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  <w:t xml:space="preserve"> у ребенка сформированы позитивные установки к различным видам деятельности и игрового творчества.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2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развития познавательных детских интересов.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развивать познавательные интересы детей в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процессе разных видов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«Наблюдаем природные изменения» (продолжение)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чтение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lastRenderedPageBreak/>
              <w:t>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игровая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Познавательно - исследовательская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Наблюдения.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Наблюдения за льдом: предложить детям пройти по краю лужи, послушать, как хрустит лед. Закрепить пред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ставление о том, что лед прозрачный. Для этого провести исследовательские действия: в прозрачную емкость поло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жить мелкие предметы, залить водой и поставить на ночь за окно. Утром рассмотреть с детьми, какие предметы вид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ны через лед.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Наблюдение за инеем. Объяснить детям, что такое иней и чем он отличается от снега.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 xml:space="preserve">Опыты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«Ветер», «Мыло-фокусник», «Вкусовые зоны языка».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proofErr w:type="gramStart"/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Е. Благинина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«Огонек», «Улетают, улетели...», «Стрижи»,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 xml:space="preserve">И. Михайлова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«Как обидно...»;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А. Пушкин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«Унылая пора...».</w:t>
            </w:r>
            <w:proofErr w:type="gramEnd"/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Речевая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Объяснить и разучить поговорку: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«В ноябре зима с осенью борются».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Объяснить и разучить примету: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«В ноябре снегу надует - хлеба прибудет».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Игровая ситуация: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«Айболит осматривает комнатные растения», повторение.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с интересом участвует в наблюдении за изменениями в природе;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внимание во время опытно - исследовательской деятельности;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понимает содержание опытов;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</w:t>
            </w:r>
            <w:r w:rsidRPr="00BC4A4F"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  <w:t xml:space="preserve"> у ребенка сформированы позитивные установки к </w:t>
            </w:r>
            <w:r w:rsidRPr="00BC4A4F">
              <w:rPr>
                <w:rFonts w:ascii="Times New Roman" w:hAnsi="Times New Roman"/>
                <w:kern w:val="24"/>
                <w:sz w:val="24"/>
                <w:szCs w:val="26"/>
                <w:lang w:eastAsia="ru-RU"/>
              </w:rPr>
              <w:lastRenderedPageBreak/>
              <w:t>различным видам деятельности и игрового творчества;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формирования представлений о жизни диких зверей в лесу.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>: познакомить детей с жизнью диких зверей в лесу.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Как зимуют дикие звери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игровая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продуктивная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Коммуникативная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Беседа о жизни диких зверей в лесу. Рассматривание картинок: медведь, барсук, ёж, лиса, волк.</w:t>
            </w: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Обучающая ситуация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«Сравнение белого и бурого медведя»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>Вопросы: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«Почему звери меняют шубки?»;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«Как медведь готовится к зиме?».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Познавательно - исследовательская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zh-CN"/>
              </w:rPr>
              <w:t>Конструирование «Дорога в лес».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zh-CN"/>
              </w:rPr>
              <w:t>Экскурсия в зоопарк.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 xml:space="preserve">Л. Толстой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«Волк»,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В. Зотов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«Лесная мозаика» (рассказы о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диких зверях).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Игровая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zh-CN"/>
              </w:rPr>
              <w:t>Подвижные игры «Медведь и зайцы», «Хитрая лиса</w:t>
            </w: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Продуктивная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zh-CN"/>
              </w:rPr>
              <w:t>Рисование «Лес».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имеет представление о жизни диких зверей в лесу;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самостоятельность при конструировании на заданную тему;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с интересом слушает литературные произведения;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творчество в продуктивной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проведения развлечения по теме.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проанализировать усвоение программного материала по развитию первичных навыков исследовательской деятельности в процессе тематического развлечения.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«До свидания, осень».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Развлечение.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Содержание развлечения составляют игры, стихи, песни, пляски, загадки, пословицы по теме развлечения.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«До свидания, осень» Развлечение.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Содержание развлечения составляют игры, стихи, песни, пляски, загадки, пословицы по теме развлечения.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проявляет положительные эмоции, участвуя в коллективном развлечении.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FC77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Декабрь</w:t>
      </w:r>
    </w:p>
    <w:p w:rsidR="009C35DD" w:rsidRPr="00590656" w:rsidRDefault="009C35DD" w:rsidP="00FC773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расширения представлений о профессиях людей.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познакомить детей с профессией врача.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«Профессия - врач»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-познавательно </w:t>
            </w:r>
            <w:proofErr w:type="gramStart"/>
            <w:r w:rsidRPr="00BC4A4F">
              <w:rPr>
                <w:rFonts w:ascii="Times New Roman" w:hAnsi="Times New Roman"/>
                <w:sz w:val="24"/>
                <w:szCs w:val="26"/>
              </w:rPr>
              <w:t>-и</w:t>
            </w:r>
            <w:proofErr w:type="gramEnd"/>
            <w:r w:rsidRPr="00BC4A4F">
              <w:rPr>
                <w:rFonts w:ascii="Times New Roman" w:hAnsi="Times New Roman"/>
                <w:sz w:val="24"/>
                <w:szCs w:val="26"/>
              </w:rPr>
              <w:t>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игровая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продуктивная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Коммуникативная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Беседа о профессии врача. Труд врача, медицинской сестры их личностные и деловые качества.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Познавательно - исследовательская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Экскурсия в кабинет врача.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Игровая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Сюжетно - ролевая игра «Больница».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К. Чуковский «Айболит».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Продуктивная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Аппликация, коллективная работа «Доктор Айболит».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имеет представление о профессии врача;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проявляет активность в сюжетно - ролевой игре;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эмоционально реагирует на поступки героев произведения К. Чуковского «Айболит»;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творчество в работе над коллективной аппликацией.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BC4A4F">
      <w:pPr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создание условий для поддержания активного интереса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к познавательно - исследовательской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познакомить со свойствами снега в процессе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>познавательно - исследовательской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lastRenderedPageBreak/>
              <w:t>«Здравствуй, зимушка-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зима!»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Краткое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игровая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трудовая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Коммуникативная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Беседы «Зимние приметы»,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«Почему люди зимой не мерзнут?».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Познавательно - исследовательская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 xml:space="preserve">Наблюдения за снегом: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 xml:space="preserve">рассмотреть снежинки, уточнить, что они разной формы.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Познакомить со свойствами снега: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холодный, рассыпчатый, липкий, белый, грязный.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Опыты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Показать превращение воды в лед и обратный процесс и закрепить представление о том, что превращение воды в лед зависит от температуры воздуха. С помощью формочек сделать ледяные игрушки.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Двигательная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Подвижные игры: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«Зайка беленький сидит», «Беги в дом, какой назову».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Я. Аким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«Первый снег»,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Е. Трутнева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«Первый снег».</w:t>
            </w: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Разучивание стихотворения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 xml:space="preserve">И. Демьянова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«Воробей».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Трудовая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Труд в природе.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Уборка участка от снега.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знает приметы зимы;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проявляет интерес к исследовательской деятельности;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проявляет двигательную активность в подвижных играх;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позитивно относится к трудовой деятельности.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поддержания активного интереса к познавательно - исследовательской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познакомить</w:t>
            </w:r>
            <w:proofErr w:type="gramStart"/>
            <w:r w:rsidRPr="00BC4A4F">
              <w:rPr>
                <w:rFonts w:ascii="Times New Roman" w:hAnsi="Times New Roman"/>
                <w:sz w:val="24"/>
                <w:szCs w:val="26"/>
              </w:rPr>
              <w:t>.</w:t>
            </w:r>
            <w:proofErr w:type="gramEnd"/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gramStart"/>
            <w:r w:rsidRPr="00BC4A4F">
              <w:rPr>
                <w:rFonts w:ascii="Times New Roman" w:hAnsi="Times New Roman"/>
                <w:sz w:val="24"/>
                <w:szCs w:val="26"/>
              </w:rPr>
              <w:t>д</w:t>
            </w:r>
            <w:proofErr w:type="gramEnd"/>
            <w:r w:rsidRPr="00BC4A4F">
              <w:rPr>
                <w:rFonts w:ascii="Times New Roman" w:hAnsi="Times New Roman"/>
                <w:sz w:val="24"/>
                <w:szCs w:val="26"/>
              </w:rPr>
              <w:t>етей с повадками птиц в холодный зимний период.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zh-CN"/>
              </w:rPr>
              <w:lastRenderedPageBreak/>
              <w:t>«Птицы»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коммуникативная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игровая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 xml:space="preserve">Познавательно - исследовательская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Наблюдения.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На улице рассмотреть следы птиц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(воробья, вороны),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сравнить, что общего и чем они отличаются. Наблюдать за по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ведением птиц у кормушки. Явления природы: снегопад, метель, вьюга, пурга, оттепель. Следы на снегу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воробья и вороны.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Повадки птиц. Вновь прилетевшие птицы. Поведение птиц во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время подкормки на участке и в кормушке. Воробьи, вороны, сороки, синицы, снегири.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Беседа: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«Как помочь птицам зимой?» с изготовлением коллажа «Как помочь птицам зимой?».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Рассматривание картин: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серия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«Птицы нашего леса».</w:t>
            </w: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Объяснить и разучить примету: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«Если в декабре глубоко промерзнет земля - к урожаю».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Дидактическая игра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«Знаешь ли ты...»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имеет представление о птицах;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знает повадки птиц;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различает на снегу следы воробья и вороны;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активность в игровой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создание условий для проведения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промежуточного мониторинга по развитию кругозора и познавательно – исследовательской деятельности в природе и окружающем мире.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bCs/>
                <w:sz w:val="24"/>
                <w:szCs w:val="26"/>
              </w:rPr>
              <w:t>Задача:</w:t>
            </w: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 xml:space="preserve"> проанализировать </w:t>
            </w: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lastRenderedPageBreak/>
              <w:t>усвоение программного материала по развитию кругозора и познавательно – исследовательской деятельности в природе и окружающем мире.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lastRenderedPageBreak/>
              <w:t>Промежуточный мониторинг по развитию кругозора и познавательно - исследовательской деятельности в природе и окружающем мире.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Выполнение заданий по пройденному материалу по разделам программы «Живая природа», «Неживая природа», «Растения», «Птицы», «Животные», «Человек».</w:t>
            </w: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проявляет интерес к природным объектам, особенностям их жизни, испытывает радость от общения с животными и растениями;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любознательность, задает поисковые вопросы (почему, зачем, откуда).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38067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Январь</w:t>
      </w:r>
    </w:p>
    <w:p w:rsidR="009C35DD" w:rsidRPr="00590656" w:rsidRDefault="009C35DD" w:rsidP="0038067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1, 2 недели - выходные праздничные дни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548"/>
        <w:gridCol w:w="3662"/>
      </w:tblGrid>
      <w:tr w:rsidR="009C35DD" w:rsidRPr="00BC4A4F" w:rsidTr="008C7F5D">
        <w:tc>
          <w:tcPr>
            <w:tcW w:w="2377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9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54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66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7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развития познавательных детских интересов.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развивать познавательные интересы детей в процессе разных видов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9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>«Природный мир»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- двигательная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игровая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54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 xml:space="preserve">Познавательно - исследовательская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Наблюдения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Погода в ветреный день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(наблюдение из окна).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Снежинки при свете фонаря. Сугробы, лед. Узоры на стекле.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В уголке природы. Животные уголка природы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>(черепаха, хомяк, морская свинка).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Наблюдения за снегом. Во время снегопада рассмотреть снежинки через увеличительное стекло, определить их форму, сосчитать лучи, полюбоваться красотой снежинок, придумать, на что они похожи. В морозный день послушать, как скрипит снег, определить, в какую погоду снег скрипит. Подвести к выводу, что снег скрипит в мороз. Полюбо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ваться, как блестит снег в солнечную погоду. Подвести детей к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выводу, что он блестит в солнечную погоду при ярком свете, в пасмурный день не блестит.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  <w:proofErr w:type="gramStart"/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И. Суриков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«Белый снег пушистый...»,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К. Ушинский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«Лиса Патрикеевна», «Жалобы Зайки»,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К. Бальмонт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«Снежинка»,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С. Маршак</w:t>
            </w:r>
            <w:r w:rsidRPr="00BC4A4F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«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Январь»,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 xml:space="preserve">М. Садовский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«Снегопад».</w:t>
            </w:r>
            <w:proofErr w:type="gramEnd"/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Закличка</w:t>
            </w:r>
            <w:proofErr w:type="spell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«Мороз, Мороз, не морозь мой нос».</w:t>
            </w: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Объяснить и разучить пословицу: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«Белее зима - зеленее лето».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Двигательная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Подвижная игра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«Поймай хвост».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Трудовая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Уборка участка после снегопада. Подкормка птиц. Замораживание цветных льдинок.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66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различает явления природы по признакам;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пользуется способом сенсорного анализа при сравнении предметов;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активный интерес к произведениям детской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позитивно относится к любым видам труда.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4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развития познавательных детских интересов.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развивать познавательные интересы детей в процессе разных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видов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«Особенности времени года - зима»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игровая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 xml:space="preserve">Познавательно - исследовательская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Наблюдения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Наблюдения за птицами. На каждой прогулке наблюдать за повадками и внешним видом птиц, </w:t>
            </w:r>
            <w:proofErr w:type="gram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кто</w:t>
            </w:r>
            <w:proofErr w:type="gram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где любит нахо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диться: вороны - на толстых ветках деревьев, воробьи - на ветках кустов, голуби - на карнизах жилищ. Устанавли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вать связи между поведением птиц и состоянием погоды: в мороз птицы </w:t>
            </w:r>
            <w:proofErr w:type="gram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сидят</w:t>
            </w:r>
            <w:proofErr w:type="gram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нахохлившись, крупные птицы прячут клюв под крыло.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В группе наблюдать за движением листьев растений к свету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(бегония клиновидная или герань).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Подвести де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тей к выводу о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потребностях растений в свете. При наличии животных в уголке, отметить особенности их поведения в этот период.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Опыты: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«Поиск воздуха»; «Солнечные зайчики».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М. Пришвин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«Ночевка зайца»,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В. Бианки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«Снежная книга».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Дидактические игры</w:t>
            </w: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«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Найди пару», «Опиши, мы отгадаем».</w:t>
            </w: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различает явления природы по признакам;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ребенок умеет наблюдать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за повадками и внешним видом птиц;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активный интерес к произведениям детской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позитивно относится к любым видам труда.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C41F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Февраль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8107"/>
        <w:gridCol w:w="2103"/>
      </w:tblGrid>
      <w:tr w:rsidR="009C35DD" w:rsidRPr="00BC4A4F" w:rsidTr="008C7F5D">
        <w:tc>
          <w:tcPr>
            <w:tcW w:w="2377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9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8107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2103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7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развития познавательных детских интересов.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развивать познавательные интересы детей в процессе разных видов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9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«Зимние наблюдения»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игровая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- трудовая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8107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Познавательно - исследовательская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Наблюдения.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Наблюдения в неживой природе. Февраль - месяц частых метелей и сильных бурь. Во время метели понаблюдать, как снег поднимается с земли, переносится в другое место, с силой бьет в окно. Предложить прислушаться, как завы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вает ветер. Объяснить, что это метет метель. Ветер поднимает снег над землей, закручивает его в столбики - это явле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ние называется вьюгой. Рассмотреть сугробы, которые намело около забора детского сада, а на открытых местах сне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га почти нет. Обсудить с детьми, почему так получилось.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Охарактеризовать погоду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(снежная, вьюжная, холодная),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ветер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(злой, ледяной, колючий).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Объяснить, что именно из-за такой погоды февраль называют «лютым». Определить с детьми состояние земли под снегом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(замерзла, твердая),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вода превратилась в лед. Сделать вывод, что растениям зимой не хватает тепла, воды, но они живые и зимой как бы спят.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Опыты.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Провести опыты по проращиванию сре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занных веток. Определить проявление жизни по набуханию почек и появлению листьев. Показать детям движение листьев по направлению к свету на примере комнатных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растений.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Дидактические игры: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«Сравни», «Что сначала, что потом?»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С. Маршак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«Февраль»,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 xml:space="preserve">В. Бианки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«Дотерпят ли?».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Трудовая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Уборка участка после снегопада. Подкормка птиц.</w:t>
            </w:r>
          </w:p>
        </w:tc>
        <w:tc>
          <w:tcPr>
            <w:tcW w:w="2103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различает явления природы по признакам;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может словами охарактеризовать погоду;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проявляет интерес к природным объектам, особенностям их жизни.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2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расширения детских представлений о государственных праздниках России.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Расширить детские представления о государственных праздниках России.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Праздники в нашем окружающем мире.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23 февраля.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продуктивная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Беседа о государст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венных праздниках. Рос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сийская армия, вои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ны, которые охраняют нашу Родину. Рассматривание иллюстраций. Просмотр видеофильма. Встреча с интересными людьми.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Стихи: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И. Гурина «23 февраля», М. Сачков «Защитники Отечества», Е. </w:t>
            </w:r>
            <w:proofErr w:type="spellStart"/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Шаламанова</w:t>
            </w:r>
            <w:proofErr w:type="spellEnd"/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 «Русские богатыри».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Экскурсия в городской музей боевой Славы.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Рисование «Поздравляю папу (дедушку)».</w:t>
            </w: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  имеет представление о празднике «23 февраля»;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знает стихи о защитниках Отечества;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с интересом осматривает коллекцию музея боевой Славы;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творчество в продуктивной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Default="009C35DD">
      <w:pPr>
        <w:rPr>
          <w:rFonts w:ascii="Times New Roman" w:hAnsi="Times New Roman"/>
          <w:b/>
          <w:sz w:val="26"/>
          <w:szCs w:val="26"/>
        </w:rPr>
      </w:pPr>
    </w:p>
    <w:p w:rsidR="00585187" w:rsidRPr="00590656" w:rsidRDefault="00585187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3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развития умений и навыков в совместной трудовой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закрепить умения и навыки, необходимые для трудовых совместных действий.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«</w:t>
            </w: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Труд в природе»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трудовая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Трудовая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Уборка участка после снегопада. Подкормка птиц. Устройство горки для кукол. Устройство берлоги для самого большого игрушечного медведя. Сооружение разнообразных построек из снега, используя определенные приемы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(выравнивание). </w:t>
            </w:r>
            <w:proofErr w:type="spell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Стряхивание</w:t>
            </w:r>
            <w:proofErr w:type="spell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снега с веток и кустарников. Окапывание снегом деревьев. Расчистка дорожек от снега и посыпание песком. Сбор сухих обломанных веток. В уголке природы </w:t>
            </w:r>
            <w:proofErr w:type="gram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-с</w:t>
            </w:r>
            <w:proofErr w:type="gram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амостоятельный полив растений, кормление рыбок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(по мерке воспитателя),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уход за посадками. Уход за комнатными растениями, животными. Уход за рыбками, смена воды в аквариуме. Посев семян для корма животным.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позитивно относится ко всем видам труда.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развития представлений о домашних животных.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Задача: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познакомить детей с домашними животными в процессе разных видов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«Домашние животные»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художественно -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эстетическая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продуктивная деятельность.</w:t>
            </w: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Коммуникативная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Беседа. Понятие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домашние живот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softHyphen/>
              <w:t>ные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: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лошадь, корова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 xml:space="preserve">коза, поросенок.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Развиваем мыслитель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ную операцию - обобще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ние; интерес к наблюдению. Где живут эти домашние животные? Прослушивание аудиоза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писи с голосами животных на ферме: блеянье козы, мычание коровы, ржание лошади, хрюканье поро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сенка. Дети опре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деляют и объясняют игро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вому персонажу,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кому из домашних животных ка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кой голос принадлежит.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Художественно - эстетическая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Слушание «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Лошадка» Н. </w:t>
            </w:r>
            <w:proofErr w:type="spell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Потоловский</w:t>
            </w:r>
            <w:proofErr w:type="spell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, «</w:t>
            </w:r>
            <w:proofErr w:type="spell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Котенька</w:t>
            </w:r>
            <w:proofErr w:type="spell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</w:t>
            </w:r>
            <w:proofErr w:type="spell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коток</w:t>
            </w:r>
            <w:proofErr w:type="spell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» русская народная мелодия.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Характерные танцы «Коза - дереза», «Котята - поварята» Е. Тиличеева.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Коллективная аппликация «Домашняя ферма».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имеет представление о домашних животных;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различает голоса домашних животных;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ребенок знает музыкальный репертуар о домашних животных, может назвать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произведение;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творчество в продуктивной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BC4A4F" w:rsidRDefault="00BC4A4F" w:rsidP="00C41F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C41F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Март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Цель: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формирования представлений о международном женском дне.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формировать представления о празднике «Международный женский день».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«Моя мама»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>(интеграция с образовательной областью «Социально - коммуникативное развитие»)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трудовая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продуктивная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Коммуникативная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Беседы «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О мамином каравае», «Профессии наших мам», «Международный женский день».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Отгадывание загадок 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о весне, о маме.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Составление описательных рассказов 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о весне, о маме.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Экскурсия 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на фотовыставку «Наши мамы» (в группе).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Наблюдения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за сезонными изменениями в природе.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Конструирование 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«Мой дом», «Мебель».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Трудовая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Совместные действия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по подбору фотографий к фотовыставке.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Продуктивная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Рисование: «</w:t>
            </w:r>
            <w:r w:rsidRPr="00BC4A4F">
              <w:rPr>
                <w:rFonts w:ascii="Times New Roman" w:hAnsi="Times New Roman"/>
                <w:sz w:val="24"/>
                <w:szCs w:val="26"/>
                <w:lang w:eastAsia="zh-CN"/>
              </w:rPr>
              <w:t>Портрет моей мамы»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- ребенок имеет представление о празднике 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«Международный женский день»;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может самостоятельно составить небольшой рассказ о маме;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- у ребенка развиты познавательные интересы;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творчество в продуктивной деятельности.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272B2F">
      <w:pPr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Цель: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формирования представлений о времени года «Весна».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познакомить детей </w:t>
            </w:r>
            <w:proofErr w:type="gramStart"/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с</w:t>
            </w:r>
            <w:proofErr w:type="gramEnd"/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временем года «Весна».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«Весна»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познавательно - 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игровая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чтение художественной литературы.</w:t>
            </w: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Наблюдения.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Погода. Красота весеннего неба, пейзажа. Оттепель: изменение цвета и плотности снега. Сосульки.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Трава на солнечной стороне участка. Первые весенние цветы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(мимоза, подснежники, мать-и-мачеха).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Цветущие комнатные растения. Неживая природа. В ежедневных наблюдениях за погодой отметить, что стало немного теплее. Солнце не только светит, но уже греет. Отметить прибавление дня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(выходим на вечернюю прогулку, а солнце еще светит; вспоминаем, как было зимой).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Снег часто идет с дождем, но небо бывает голубым. Снег на земле становится серым, грязным. Рас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смотреть с детьми ледяную корочку, которая покрывает снег, объяснить, что она называется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наст,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обсудить, почему образуется наст.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Опыты.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Предложить ребятам потрогать воду в луже. Сделать вывод, что вода еще очень холодная, поэтому растения только просыпаются после зимы, но не растут.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Игровая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</w:t>
            </w:r>
            <w:proofErr w:type="spellStart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Угадайка</w:t>
            </w:r>
            <w:proofErr w:type="spellEnd"/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», «Угадай по запаху», «Вода бывает теплой, холодной, горячей».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lastRenderedPageBreak/>
              <w:t xml:space="preserve">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С. Маршак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«Весенняя песенка»,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Л. Толстой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«Пришла весна».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имеет представления о сезонных изменениях в природе;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интерес к познавательно - исследовательской деятельности;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речевую активность в игровой деятельности;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различает жанры художественной литературы.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Цель: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формирования представлений о времени года «Весна».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познакомить детей </w:t>
            </w:r>
            <w:proofErr w:type="gramStart"/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с</w:t>
            </w:r>
            <w:proofErr w:type="gramEnd"/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временем года «Весна».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«Весна» (продолжение)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- игровая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Наблюдения.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Наблюдения за растениями. Обратить внимание на то, что солнце сквозь ветки проникает медленнее, поэтому под деревьями снега больше, чем на открытых местах, но около стволов всюду появились воронки. Обсудить с детьми это явление: теплая нижняя часть ствола нагрелась от солнца и растопила снег вокруг себя. В конце месяца предло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жить найти первую проталину и пробившуюся травку.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Наблюдения за птицами. Воробьи собираются в стаи, чирикают громче. Вороны чаще чистят оперение, купаются в лужах. Гомон птиц становится слышнее: они чувствуют весну.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Н. Сладкое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«Весенние радости»,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В. Алферов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«Март»,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В. Зотов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«Заяц-беляк».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Игровая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Подвижная игра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«Веснянка».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имеет представления о сезонных изменениях в природе;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интерес к познавательно - исследовательской деятельности;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речевую активность в игровой деятельности;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различает жанры художественной литературы.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lastRenderedPageBreak/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lastRenderedPageBreak/>
              <w:t>Тема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 </w:t>
            </w: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Цель: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проведения коллективного мероприятия «Весенняя ярмарка».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проанализировать эффективность усвоения программного материала по теме «Весна» в процессе коллективного проекта «Весенняя ярмарка».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«Весенняя ярмарка» </w:t>
            </w:r>
            <w:proofErr w:type="spellStart"/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Семейно</w:t>
            </w:r>
            <w:proofErr w:type="spellEnd"/>
            <w:r w:rsidRPr="00BC4A4F">
              <w:rPr>
                <w:rFonts w:ascii="Times New Roman" w:hAnsi="Times New Roman"/>
                <w:b/>
                <w:sz w:val="24"/>
                <w:szCs w:val="26"/>
              </w:rPr>
              <w:t xml:space="preserve"> - групповой развлекательный проект.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Содержание «Весенней ярмарки» составляет пройденный детьми программный материал.</w:t>
            </w: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ребенок проявляет положительные эмоции в коллективном проекте;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доброжелательно взаимодействует со сверстниками и взрослыми.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BE34CD" w:rsidRDefault="00BE34CD" w:rsidP="00272B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272B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Апрель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развития познавательных детских интересов.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развивать познавательные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интересы детей в процессе разных видов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«Апрельские наблюдения»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чтение художественной </w:t>
            </w: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lastRenderedPageBreak/>
              <w:t>литературы;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- трудовая деятельность.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Познавательно - исследовательская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Наблюдения.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Вылет птенцов из гнезд, быстрота полета ласточек. Почки на деревьях, листья.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Весенний дождь. Первая гроза. Отметить повышение температуры днем, оно приводит к появлению ручьев, таянию сосулек. Обсудить с детьми, что значит «звенит капель».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Отметить появление первых проталин. Предложить понаблюдать путь одного из ручейков, который соединяется по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дороге с другими ручейками. Рассказать детям, что ручьи впадают в реки, озера, и вода в них поднимается, иногда возникают наводнения.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Опыты: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«Как проткнуть воздушный шарик без вреда для него», «Запуск кораблика» (по течению, против течения).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К.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 xml:space="preserve"> Ушинский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«Пчелки на разведке», </w:t>
            </w:r>
            <w:r w:rsidRPr="00BC4A4F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Н. Сладкое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«Птицы».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Трудовая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Уборка мусора, участка. Вскапывание грядок, уход за ними.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имеет представления о сезонных изменениях в природе;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интерес к познавательно - исследовательской деятельности;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 xml:space="preserve">- проявляет речевую активность в игровой </w:t>
            </w: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деятельности;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различает жанры художественной литературы.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BC4A4F" w:rsidTr="008C7F5D">
        <w:tc>
          <w:tcPr>
            <w:tcW w:w="2376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BC4A4F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BC4A4F" w:rsidTr="008C7F5D">
        <w:tc>
          <w:tcPr>
            <w:tcW w:w="2376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создание условий для развития познавательных детских интересов.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BC4A4F">
              <w:rPr>
                <w:rFonts w:ascii="Times New Roman" w:hAnsi="Times New Roman"/>
                <w:sz w:val="24"/>
                <w:szCs w:val="26"/>
              </w:rPr>
              <w:t xml:space="preserve">: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развивать познавательные интересы детей в процессе разных видов деятельности.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</w:rPr>
              <w:t>«Апрельские наблюдения» (продолжение)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познавательно - исследовательская деятельность;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BC4A4F">
              <w:rPr>
                <w:rFonts w:ascii="Times New Roman" w:hAnsi="Times New Roman"/>
                <w:bCs/>
                <w:sz w:val="24"/>
                <w:szCs w:val="26"/>
              </w:rPr>
              <w:t>- трудовая деятельность.</w:t>
            </w:r>
          </w:p>
        </w:tc>
        <w:tc>
          <w:tcPr>
            <w:tcW w:w="6804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Наблюдения.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Продолжать наблюдения за пробуждением растений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(мать-и-мачеха, первая травка).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Отметить, что растения появ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ляются в тех местах, где сильнее греет солнышко и высыхает почва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(у заборов, у стен домов).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Рассмотреть почки</w:t>
            </w:r>
            <w:r w:rsidRPr="00BC4A4F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на ветках, уточнить их форму и размеры. Отметить, что они с каждым днем набухают. Рассмотреть, как они располо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жены на ветке. Сделать вывод, что у всех деревьев и кустов есть почки и они разные. 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Обратить внимание на поведение птиц: они стали звонко щебетать, летать парами, высматривать места для гнезд, собирать и носить в клюве веточки, пушинки </w:t>
            </w:r>
            <w:r w:rsidRPr="00BC4A4F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(обсудить с детьми, зачем они это делают). 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 возможности отметить прилет грачей, скворцов.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Опыты: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«Почему все звучит?», «Делаем облако».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BC4A4F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Трудовая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Совместно с воспитателем опрыскивание расте</w:t>
            </w:r>
            <w:r w:rsidRPr="00BC4A4F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ний, подкормка, пересадка, рыхление. Выращивание рассады уличных цветов.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lastRenderedPageBreak/>
              <w:t>- ребенок замечает весенние изменения в природе;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проявляет творчество в опытно - исследовательской деятельности;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C4A4F">
              <w:rPr>
                <w:rFonts w:ascii="Times New Roman" w:hAnsi="Times New Roman"/>
                <w:sz w:val="24"/>
                <w:szCs w:val="26"/>
              </w:rPr>
              <w:t>- позитивно относится к разным видам труда.</w:t>
            </w: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BC4A4F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681DD6" w:rsidTr="008C7F5D">
        <w:tc>
          <w:tcPr>
            <w:tcW w:w="237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681DD6" w:rsidTr="008C7F5D">
        <w:tc>
          <w:tcPr>
            <w:tcW w:w="237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создание условий для развития познавательных детских интересов.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развивать познавательные интересы детей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«Апрельские наблюдения» (продолжение)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познавательно - исследовательская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681DD6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игровая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Наблюдения.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Одуванчик </w:t>
            </w:r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>(разные стадии развития).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Мальки рыб. Канарейка на гнезде с яйцами.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Посадка саженцев.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Жуки, бабочки, мухи, комары, муравьи, дождевые черви </w:t>
            </w:r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>(умение их различать).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Кошки и собаки, греющиеся на солнце.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Неживая природа. В теплый солнечный день описать состояние природы и погоды. Спросить детей, почему они так легко одеты, с чем это связано.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</w:pP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Отметить цвет неба, закрепить названия облаков </w:t>
            </w:r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(кучевые);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какой дует ветерок </w:t>
            </w:r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>(по</w:t>
            </w:r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softHyphen/>
              <w:t>добрать определения: теплый, ласковый, шаловливый, нежный).</w:t>
            </w:r>
            <w:proofErr w:type="gramEnd"/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Опыты: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«Радуга», «Естественная лупа».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 xml:space="preserve">Е. </w:t>
            </w:r>
            <w:proofErr w:type="spellStart"/>
            <w:r w:rsidRPr="00681DD6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Чарушин</w:t>
            </w:r>
            <w:proofErr w:type="spellEnd"/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«Воробей», </w:t>
            </w:r>
            <w:r w:rsidRPr="00681DD6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В. Бианки</w:t>
            </w:r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«Первая охота».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lastRenderedPageBreak/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Подвижная игра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«Два гуся».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lastRenderedPageBreak/>
              <w:t>- ребенок замечает весенние изменения в природе: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проявляет творчество в познавательно - исследовательской деятельности;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позитивно относится к разным видам труда.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681DD6" w:rsidTr="008C7F5D">
        <w:tc>
          <w:tcPr>
            <w:tcW w:w="237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681DD6" w:rsidTr="008C7F5D">
        <w:tc>
          <w:tcPr>
            <w:tcW w:w="237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 xml:space="preserve">создание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условий для развития кругозора и познавательно - исследовательской деятельности в процессе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расширять представления о мире природы в процессе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Неделя игры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- игровая деятельность.</w:t>
            </w:r>
          </w:p>
        </w:tc>
        <w:tc>
          <w:tcPr>
            <w:tcW w:w="6804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Словарная игра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«Повторяя друг за другом».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Игровые ситуации: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Дюймовочка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знакомит ребят с первоцветами, «Прогулка в лес».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Дидактические игры: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«Кто как поет?», «Третий лишний».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Игра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«Лети, листок, ко мне в кузовок».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Подвижная</w:t>
            </w: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игра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«Два гуся».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40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ребенок проявляет инициативу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821D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Май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681DD6" w:rsidTr="008C7F5D">
        <w:tc>
          <w:tcPr>
            <w:tcW w:w="237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681DD6" w:rsidTr="008C7F5D">
        <w:tc>
          <w:tcPr>
            <w:tcW w:w="237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 xml:space="preserve">создание условий для проведения </w:t>
            </w: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итогового мониторинга по развитию кругозора и познавательно - исследовательской деятельности в природе и окружающем мире.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bCs/>
                <w:sz w:val="24"/>
                <w:szCs w:val="26"/>
              </w:rPr>
              <w:t>Задача:</w:t>
            </w: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 xml:space="preserve"> проанализировать усвоение программного материала по развитию кругозора и познавательно - исследовательской деятельности в природе и окружающем мире.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«Ознакомление с природой. Времена года».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Итоговый мониторинг.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«Ознакомление с природой. Времена года».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Содержание мониторинга составляют игровые задания, игровые ситуации по теме. </w:t>
            </w:r>
          </w:p>
        </w:tc>
        <w:tc>
          <w:tcPr>
            <w:tcW w:w="340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ребенок имеет представление о временах года, сезонных изменениях в природе.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681DD6" w:rsidTr="008C7F5D">
        <w:tc>
          <w:tcPr>
            <w:tcW w:w="237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681DD6" w:rsidTr="008C7F5D">
        <w:tc>
          <w:tcPr>
            <w:tcW w:w="237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 xml:space="preserve">создание условий для проведения </w:t>
            </w: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 xml:space="preserve">итогового </w:t>
            </w: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lastRenderedPageBreak/>
              <w:t>мониторинга по развитию кругозора и познавательно – исследовательской деятельности в природе и окружающем мире.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bCs/>
                <w:sz w:val="24"/>
                <w:szCs w:val="26"/>
              </w:rPr>
              <w:t>Задача:</w:t>
            </w: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 xml:space="preserve"> проанализировать усвоение программного материала по развитию кругозора и познавательно - исследовательской деятельности в природе и окружающем мире.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«Жизнь растений и животных в среде обитания».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Итоговый мониторинг.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«Жизнь растений и животных в среде обитания».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Содержание мониторинга составляют игровые задания, игровые ситуации по теме. </w:t>
            </w:r>
          </w:p>
        </w:tc>
        <w:tc>
          <w:tcPr>
            <w:tcW w:w="340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ребенок имеет представление о жизни растений и животных в среде обитания;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 xml:space="preserve">- ребенок может составить </w:t>
            </w:r>
            <w:r w:rsidRPr="00681DD6">
              <w:rPr>
                <w:rFonts w:ascii="Times New Roman" w:hAnsi="Times New Roman"/>
                <w:sz w:val="24"/>
                <w:szCs w:val="26"/>
              </w:rPr>
              <w:lastRenderedPageBreak/>
              <w:t>описательный рассказ о растениях и животных;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ребенок использует речь для отражения результатов наблюдения.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681DD6" w:rsidTr="008C7F5D">
        <w:tc>
          <w:tcPr>
            <w:tcW w:w="237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681DD6" w:rsidTr="008C7F5D">
        <w:tc>
          <w:tcPr>
            <w:tcW w:w="237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 xml:space="preserve">создание условий для проведения </w:t>
            </w: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 xml:space="preserve">итогового мониторинга по развитию кругозора и познавательно - исследовательской </w:t>
            </w: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lastRenderedPageBreak/>
              <w:t>деятельности в природе и окружающем мире.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bCs/>
                <w:sz w:val="24"/>
                <w:szCs w:val="26"/>
              </w:rPr>
              <w:t>Задача:</w:t>
            </w: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 xml:space="preserve"> проанализировать усвоение программного материала по развитию кругозора и познавательно - исследовательской деятельности в природе и окружающем мире.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«Места произрастания и обитания растений и животных».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Итоговый мониторинг.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«Места произрастания и обитания растений и животных».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Содержание мониторинга составляют игровые задания, игровые ситуации по теме. </w:t>
            </w:r>
          </w:p>
        </w:tc>
        <w:tc>
          <w:tcPr>
            <w:tcW w:w="340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ребенок имеет представление о местах произрастания и обитания растений и животных;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 xml:space="preserve">- ребенок может составить описательный рассказ о местах произрастания и обитания растений и </w:t>
            </w:r>
            <w:r w:rsidRPr="00681DD6">
              <w:rPr>
                <w:rFonts w:ascii="Times New Roman" w:hAnsi="Times New Roman"/>
                <w:sz w:val="24"/>
                <w:szCs w:val="26"/>
              </w:rPr>
              <w:lastRenderedPageBreak/>
              <w:t>животных;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ребенок использует речь для отражения результатов наблюдения.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7"/>
        <w:gridCol w:w="2269"/>
        <w:gridCol w:w="6807"/>
        <w:gridCol w:w="3403"/>
      </w:tblGrid>
      <w:tr w:rsidR="009C35DD" w:rsidRPr="00681DD6" w:rsidTr="008C7F5D">
        <w:tc>
          <w:tcPr>
            <w:tcW w:w="237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Образовательная область.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Цель.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Задача.</w:t>
            </w:r>
          </w:p>
        </w:tc>
        <w:tc>
          <w:tcPr>
            <w:tcW w:w="2268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Тема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Виды и формы совместной образовательной деятельности</w:t>
            </w:r>
          </w:p>
        </w:tc>
        <w:tc>
          <w:tcPr>
            <w:tcW w:w="340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Целевые ориентиры</w:t>
            </w:r>
          </w:p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(результат)</w:t>
            </w:r>
          </w:p>
        </w:tc>
      </w:tr>
      <w:tr w:rsidR="009C35DD" w:rsidRPr="00681DD6" w:rsidTr="008C7F5D">
        <w:tc>
          <w:tcPr>
            <w:tcW w:w="237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 xml:space="preserve">создание условий для проведения </w:t>
            </w: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>итогового мониторинга по развитию кругозора и познавательно - исследовательской деятельности в природе и окружающем мире.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bCs/>
                <w:sz w:val="24"/>
                <w:szCs w:val="26"/>
              </w:rPr>
              <w:lastRenderedPageBreak/>
              <w:t>Задача:</w:t>
            </w:r>
            <w:r w:rsidRPr="00681DD6">
              <w:rPr>
                <w:rFonts w:ascii="Times New Roman" w:hAnsi="Times New Roman"/>
                <w:bCs/>
                <w:sz w:val="24"/>
                <w:szCs w:val="26"/>
              </w:rPr>
              <w:t xml:space="preserve"> проанализировать усвоение программного материала по развитию кругозора и познавательно - исследовательской деятельности в природе и окружающем мире.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268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«Человек и окружающий мир».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6804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Итоговый мониторинг.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«Человек и окружающий мир».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Содержание мониторинга составляют игровые задания, игровые ситуации по теме. </w:t>
            </w:r>
          </w:p>
        </w:tc>
        <w:tc>
          <w:tcPr>
            <w:tcW w:w="340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 xml:space="preserve">- ребенок имеет представление о роли человека в окружающем мире;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 xml:space="preserve">- ребенок может составить описательный рассказ о роли человека в окружающем мире;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ребенок использует речь для отражения результатов наблюдения.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Default="009C35DD">
      <w:pPr>
        <w:rPr>
          <w:rFonts w:ascii="Times New Roman" w:hAnsi="Times New Roman"/>
          <w:b/>
          <w:sz w:val="26"/>
          <w:szCs w:val="26"/>
        </w:rPr>
      </w:pPr>
    </w:p>
    <w:p w:rsidR="00585187" w:rsidRDefault="00585187">
      <w:pPr>
        <w:rPr>
          <w:rFonts w:ascii="Times New Roman" w:hAnsi="Times New Roman"/>
          <w:b/>
          <w:sz w:val="26"/>
          <w:szCs w:val="26"/>
        </w:rPr>
      </w:pPr>
    </w:p>
    <w:p w:rsidR="00585187" w:rsidRDefault="00585187">
      <w:pPr>
        <w:rPr>
          <w:rFonts w:ascii="Times New Roman" w:hAnsi="Times New Roman"/>
          <w:b/>
          <w:sz w:val="26"/>
          <w:szCs w:val="26"/>
        </w:rPr>
      </w:pPr>
    </w:p>
    <w:p w:rsidR="00585187" w:rsidRDefault="00585187">
      <w:pPr>
        <w:rPr>
          <w:rFonts w:ascii="Times New Roman" w:hAnsi="Times New Roman"/>
          <w:b/>
          <w:sz w:val="26"/>
          <w:szCs w:val="26"/>
        </w:rPr>
      </w:pPr>
    </w:p>
    <w:p w:rsidR="00585187" w:rsidRDefault="00585187">
      <w:pPr>
        <w:rPr>
          <w:rFonts w:ascii="Times New Roman" w:hAnsi="Times New Roman"/>
          <w:b/>
          <w:sz w:val="26"/>
          <w:szCs w:val="26"/>
        </w:rPr>
      </w:pPr>
    </w:p>
    <w:p w:rsidR="00585187" w:rsidRDefault="00585187">
      <w:pPr>
        <w:rPr>
          <w:rFonts w:ascii="Times New Roman" w:hAnsi="Times New Roman"/>
          <w:b/>
          <w:sz w:val="26"/>
          <w:szCs w:val="26"/>
        </w:rPr>
      </w:pPr>
    </w:p>
    <w:p w:rsidR="00585187" w:rsidRDefault="00585187">
      <w:pPr>
        <w:rPr>
          <w:rFonts w:ascii="Times New Roman" w:hAnsi="Times New Roman"/>
          <w:b/>
          <w:sz w:val="26"/>
          <w:szCs w:val="26"/>
        </w:rPr>
      </w:pPr>
    </w:p>
    <w:p w:rsidR="00585187" w:rsidRDefault="00585187">
      <w:pPr>
        <w:rPr>
          <w:rFonts w:ascii="Times New Roman" w:hAnsi="Times New Roman"/>
          <w:b/>
          <w:sz w:val="26"/>
          <w:szCs w:val="26"/>
        </w:rPr>
      </w:pPr>
    </w:p>
    <w:p w:rsidR="00585187" w:rsidRDefault="00585187">
      <w:pPr>
        <w:rPr>
          <w:rFonts w:ascii="Times New Roman" w:hAnsi="Times New Roman"/>
          <w:b/>
          <w:sz w:val="26"/>
          <w:szCs w:val="26"/>
        </w:rPr>
      </w:pPr>
    </w:p>
    <w:p w:rsidR="00585187" w:rsidRDefault="00585187">
      <w:pPr>
        <w:rPr>
          <w:rFonts w:ascii="Times New Roman" w:hAnsi="Times New Roman"/>
          <w:b/>
          <w:sz w:val="26"/>
          <w:szCs w:val="26"/>
        </w:rPr>
      </w:pPr>
    </w:p>
    <w:p w:rsidR="00585187" w:rsidRDefault="00585187">
      <w:pPr>
        <w:rPr>
          <w:rFonts w:ascii="Times New Roman" w:hAnsi="Times New Roman"/>
          <w:b/>
          <w:sz w:val="26"/>
          <w:szCs w:val="26"/>
        </w:rPr>
      </w:pPr>
    </w:p>
    <w:p w:rsidR="00585187" w:rsidRPr="00590656" w:rsidRDefault="00585187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ED4D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 xml:space="preserve">2.3 </w:t>
      </w:r>
      <w:r w:rsidRPr="00590656">
        <w:rPr>
          <w:rFonts w:ascii="Times New Roman" w:hAnsi="Times New Roman"/>
          <w:b/>
          <w:sz w:val="26"/>
          <w:szCs w:val="26"/>
          <w:lang w:eastAsia="ru-RU"/>
        </w:rPr>
        <w:t>Образовательная область «Познавательное развитие». Формирование элементарных математических представлений.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EF784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Сентябрь</w:t>
      </w:r>
    </w:p>
    <w:p w:rsidR="009C35DD" w:rsidRPr="00590656" w:rsidRDefault="009C35DD" w:rsidP="00082E64">
      <w:pPr>
        <w:spacing w:after="0" w:line="240" w:lineRule="auto"/>
        <w:rPr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развития умений по сравнению двух равных групп предметов.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развивать умения по сравнению двух равных групп предметов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«Сравнение двух равных групп предметов»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познавательно - исследовательская деятельность.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том, что мы будем сегодня сравнивать.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иллюстраций и картинок: две дорожки, две корзинки, макет полянки.</w:t>
            </w:r>
          </w:p>
          <w:p w:rsidR="009C35DD" w:rsidRPr="00681DD6" w:rsidRDefault="009C35DD" w:rsidP="008C7F5D">
            <w:pPr>
              <w:spacing w:after="0" w:line="240" w:lineRule="auto"/>
              <w:rPr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Считаем дорожки, корзинки</w:t>
            </w: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  <w:proofErr w:type="gram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г</w:t>
            </w:r>
            <w:proofErr w:type="gram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рибочки.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Устанавливаем равенство предметов на основе счета.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 xml:space="preserve"> 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Дидактические игры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«Больше, меньше, столько-сколько», «Подбери 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такие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же по размеру».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Конструирование по блокам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Дьенеша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иллюстраций и картинок.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дидактических играх.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Самостоятельное конструирование по блокам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Дьенеша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представление о сравнении двух равных групп предметов;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использует в речи понятия «больше», меньше»;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ребенок проявляет любознательность при конструировании по блокам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Дьенеша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развития умений по сравнению двух неравных групп предметов.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развивать умения по сравнению двух неравных групп предметов.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«Сравнение двух неравных групп предметов»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познавательно - исследовательская деятельность.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части суток: утро, день, вечер, ночь.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картин и иллюстраций.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Сравнение двух неравных групп предметов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Палочки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Кюинезера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: добавляем - убавляем.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Результаты сравнения обозначаем словами.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Дидактические игры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«Составь пары и сравни», «Соотнеси число с количеством».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картин и иллюстраций.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сравнение групп предметов.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дидактических играх.</w:t>
            </w: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представление о сравнении двух неравных групп предметов;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использует в речи понятия «больше», меньше»;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ребенок проявляет любознательность при счете с полочками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Кюинезера</w:t>
            </w:r>
            <w:proofErr w:type="spellEnd"/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создание условий для развития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освоения деть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ми способов обследования, сравнения фигур в процессе выделения сторон и углов.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Задача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научить способам обследования, сравнения фигур в процессе выделения сторон и углов.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«Геометрические фигуры»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познавательно - исследовательская деятельность.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геометрических фигурах. Рассматривание фигур: круг, квадрат, треугольник.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Обследование фигур: выделение сторон, углов. Нахождение фигуры по отрицанию.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Конструирование с использованием логических блоков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Дьенеша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Дидактические игры: «Узнай, что изменилось», «Повторяйте друг за другом».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фигур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Обследование фигур.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Нахождение фигуры по отрицанию.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Конструирование с использованием логических блоков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Дьенеша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дидактических играх.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представления о геометрических фигурах;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может описать результат сравнения словами;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проявляет самостоятельность в дидактической игре.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освоения программного математического материала.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научить считать до 5 на основе наглядности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«Игры с кубиками»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познавательно - исследовательская деятельность.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разноцветных кубиках. Рассматривание кубиков.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«Найди пару», «Разноцветная дорожка» (из 5 кубиков), «Разноцветный домик», «Посчитай».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Конструирование с использованием логических блоков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Дьенеша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кубиков.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игровой и познавательно - исследовательской деятельности.</w:t>
            </w: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представление о счете до 5 на основе наглядности;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самостоятельно выполняет игровые математические задания.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EF7842">
      <w:pPr>
        <w:spacing w:after="0" w:line="240" w:lineRule="auto"/>
        <w:jc w:val="center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Октябрь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Индивидуальные эталоны усвоения и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ознакомления с программной темой «Сравнение групп предметов разных по форме».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З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научить сравнивать предметы разные по форме.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«Сравнение групп предметов разных по форме»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Беседа и рассматривание круглых и квадратных платочков одинакового цвета.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Составление равенства и неравенства на основе сопоставления пар.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Игры: «Составь пары и сравни», «Соотнеси число с количеством», «Разноцветные ленточки».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«Война грибов с ягодами» обр. В. Даля.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Слушание литературного произведения.</w:t>
            </w: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представление о круглых и квадратных предметах;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может описать результат сравнения словами;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проявляет самостоятельность в дидактической игре.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ознакомления с программной темой «Число 3. Счет до 3».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познакомить с образованием числа 3 в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«Число 3. Счет до 3».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числах, числе 3.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Образованием числа 3 на основе сравнения двух совокупностей.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Понимание итогового числа.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Упражнения в ответе на вопрос «Сколько?».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Игры (повторение, закрепление): «Составь пары и сравни», «Соотнеси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число с количеством».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«Три медведя» русская народная сказка.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Закрепление представления о составе числа 3 во время чтения сказки «Три медведя».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Самостоятельные ответы на вопросы.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Слушание сказки и закрепление представления о составе числа 3 во время чтения.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представление о числе 3;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понимает значение итогового числа;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с интересом слушает сказку 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о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отвечает 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на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вопросы воспитателя.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повторения и закрепления программной темы.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З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: повторить и закрепить порядковый счет до 3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«Три гномика» (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повторение закрепление).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двигательная деятельность.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порядковом счете до 3.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Представления о направлениях счета. </w:t>
            </w: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 xml:space="preserve">Упражнения и задания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(индивидуальные)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Разложи и сосчитай игрушки: 3 гномика, 3 котенка, 3 кубика.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Игры с палочками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val="en-US" w:eastAsia="ru-RU"/>
              </w:rPr>
              <w:t>X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.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Кюизенера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Дидактическая игра «Добавь слово».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Двигательная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Задания: 3 прыжка, 3 хлопка, 3 шага, прокати мяч 3 раза.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выполнение заданий и упражнений.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Участие в игровой деятельности.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двигательной деятельности.</w:t>
            </w: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представление о числе 3;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понимает значение итогового числа;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проявляет двигательную активность при выполнении игровых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681DD6" w:rsidRPr="00590656" w:rsidRDefault="00681DD6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lastRenderedPageBreak/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повторения и закрепления программного мате6матического материала в процессе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З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: повторить и закрепить программный математический материал в процессе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Итоговое занятие по пройденному материалу.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«Занимательные математические игры»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Содержание занятия составляют математические игры и задания по пройденному материалу.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выполнение заданий и упражнений.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Участие в игровой деятельности. </w:t>
            </w: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проявляет любознательность и активность в игровой деятельности;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доброжелательно взаимодействует со сверстниками и взрослыми.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FE464A">
      <w:pPr>
        <w:spacing w:after="0" w:line="240" w:lineRule="auto"/>
        <w:jc w:val="center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Ноябрь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создание условий для ознакомления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с программной темой «Число 4. Счет до 4».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познакомить с образованием числа 4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«Образование числа 4»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числах, числе 4.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Образованием числа 4 на основе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сравнения двух совокупностей.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Понимание итогового числа.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Упражнения в ответе на вопрос «Сколько?»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Упражнения.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Уп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ражнять детей в определе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нии места предмета в ряду.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Дидактические игры «Цветное домино», «Цветные картинки».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Игры с палочками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val="en-US" w:eastAsia="ru-RU"/>
              </w:rPr>
              <w:t>X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.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Кюизенера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Самостоятельное выполнение заданий и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упражнений.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- ребенок имеет представление о числе 4;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- понимает значение итогового числа;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проявляет любознательность и активность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2"/>
        <w:gridCol w:w="2501"/>
        <w:gridCol w:w="4536"/>
        <w:gridCol w:w="2835"/>
        <w:gridCol w:w="2516"/>
      </w:tblGrid>
      <w:tr w:rsidR="009C35DD" w:rsidRPr="00681DD6" w:rsidTr="008C7F5D">
        <w:tc>
          <w:tcPr>
            <w:tcW w:w="217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0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7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развития самостоятельности в игровой математической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: закреплять умения и навыки самостоятельных действий при составлении фигур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квадрат, треугольник, прямоугольник, круг.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0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«Геометрическая мозаика»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двигательная деятельность.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Отыскивать детали из набора «Строитель» - такие же, как предлагает воспитатель.</w:t>
            </w:r>
          </w:p>
          <w:p w:rsidR="009C35DD" w:rsidRPr="00681DD6" w:rsidRDefault="009C35DD" w:rsidP="008C7F5D">
            <w:pPr>
              <w:spacing w:after="0" w:line="240" w:lineRule="auto"/>
              <w:rPr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Игры с мозаикой: собери квадрат, треугольник, прямоугольник, круг.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Дидактические игры: «Мастерская форм».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Двигательная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Подвижные игры: «Пройди по короткой дорожке», «Прокати круглый большой мяч», «Воробышки и автомобиль».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игровой деятельности. Самостоятельное выполнение заданий при играх с мозаикой и строительным материалом.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подвижных играх.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проявляет активность в игровой деятельности;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имеет представление о разных формах предметов;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доброжелательно взаимодействует со сверстниками и взрослыми. 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ознакомления с программной темой «Число 5. Счет до 5».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познакомить с образованием числа 5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«Образование числа 5»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числах, числе 5.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Образованием числа 5 на основе сравнения двух совокупностей.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Понимание итогового числа.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Упражнения в ответе на вопрос «Сколько?»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Упражнения.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Уп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ражнять детей в определе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нии места предмета в ряду.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Дидактические игры «Цветное домино» «Цветные картинки».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Игры с палочками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val="en-US" w:eastAsia="ru-RU"/>
              </w:rPr>
              <w:t>X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.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Кюизенера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выполнение заданий и упражнений.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представление о числе 5;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понимает значение итогового числа;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проявляет любознательность и активность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ознакомления с программной темой «Временные понятия: сутки».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З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познакомить с временным понятием «сутки»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«Временные понятия: сутки»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Беседа. Понятия «день», «ночь».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Знакомство с пословицей «День и ночь - сутки прочь».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иллюстраций по теме.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Разучивание стихотворения Е. Н. Лебеденко «Ночь».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Игры с кругами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Луллия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, палочками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Кюизенера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иллюстраций.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Знакомство с русской пословицей.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Разучивание стихотворения Е. Н. Лебеденко «Ночь».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принимает участие в беседе;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имеет представление о понятиях «день», «ночь»;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обладает развитой памятью, 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способен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запомнить небольшое стихотворение.</w:t>
            </w:r>
          </w:p>
          <w:p w:rsidR="009C35DD" w:rsidRPr="00681DD6" w:rsidRDefault="009C35DD" w:rsidP="008C7F5D">
            <w:pPr>
              <w:spacing w:after="0" w:line="240" w:lineRule="auto"/>
              <w:rPr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0C329C" w:rsidRPr="00590656" w:rsidRDefault="000C329C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3C6B97">
      <w:pPr>
        <w:spacing w:after="0" w:line="240" w:lineRule="auto"/>
        <w:jc w:val="center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Декабрь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проведения промежуточного мониторинга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по усвоению детьми программного материала по формированию элементарных математических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представлений.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проанализировать усвоение детьми программного материала по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«Количество и счет».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Промежуточный мониторинг по усвоению детьми программного материала по формированию элементарных математических представлений по 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«Количество и счет».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 xml:space="preserve">Промежуточный мониторинг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 усвоению детьми программного материала по формированию элементарных математических представлений по 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«Количество и счет»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выполнение игровых заданий и упражнений.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считать до 5 на основе наглядности;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представление о равенстве и неравенстве групп предметов на основе счета.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681DD6" w:rsidRDefault="00681DD6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проведения промежуточного мониторинга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 усвоению детьми программного материала по формированию элементарных математических представлений.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Задача: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проанализировать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усвоение детьми программного материала по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«Величина».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Промежуточный мониторинг по усвоению детьми программного материала по формированию элементарных математических представлений по разделу «Величина».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Промежуточный мониторинг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 усвоению детьми программного материала по формированию элементарных математических представлений по 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«Величина»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выполнение игровых заданий и упражнений.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сравнивать предметы по величине;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отражает результаты сравнения в речи, используя прилагательные.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проведения промежуточного мониторинга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 усвоению детьми программного материала по формированию элементарных математических представлений.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проанализировать усвоение детьми программного материала по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«Форма».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Промежуточный мониторинг по усвоению детьми программного материала по формированию элементарных математических представлений по разделу «Форма».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Промежуточный мониторинг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 усвоению детьми программного материала по формированию элементарных математических представлений по 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«Форма»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выполнение игровых заданий и упражнений.</w:t>
            </w: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различать геометрические фигуры;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выделяет признаки фигур с помощью зрительного и осязательно - двигательного анализаторов.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проведения промежуточного мониторинга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 усвоению детьми программного материала по формированию элементарных математических представлений.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проанализировать усвоение детьми программного материала по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«Ориентировка во времени и пространстве».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Промежуточный мониторинг по усвоению детьми программного материала по формированию элементарных математических представлений по 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«Ориентировка во времени и пространстве».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Промежуточный мониторинг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по усвоению детьми программного материала по формированию элементарных математических представлений по разделу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«Ориентировка во времени и пространстве» и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Самостоятельное выполнение игровых заданий и упражнений.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представление о частях суток;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определять пространственные направления: вперед - назад, вверх - вниз, влево - вправо.</w:t>
            </w:r>
            <w:proofErr w:type="gramEnd"/>
          </w:p>
        </w:tc>
      </w:tr>
    </w:tbl>
    <w:p w:rsidR="009C35DD" w:rsidRPr="00590656" w:rsidRDefault="009C35DD" w:rsidP="009E6B3B">
      <w:pPr>
        <w:spacing w:after="0" w:line="240" w:lineRule="auto"/>
        <w:jc w:val="center"/>
        <w:rPr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lastRenderedPageBreak/>
        <w:t>Январь</w:t>
      </w:r>
    </w:p>
    <w:p w:rsidR="009C35DD" w:rsidRPr="00590656" w:rsidRDefault="009C35DD" w:rsidP="009E6B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1,2 недели - выходные праздничные дни</w:t>
      </w:r>
    </w:p>
    <w:p w:rsidR="009C35DD" w:rsidRPr="00590656" w:rsidRDefault="009C35DD" w:rsidP="00613FA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создание условий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для развития детского интереса к занимательной математике.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развивать умения свободного общения в процессе познавательных математических игр.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«Повторяем»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Краткое содержание: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математическая игра «Угадай и повтори».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Повторение </w:t>
            </w: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пройденного</w:t>
            </w:r>
            <w:proofErr w:type="gram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Содержание</w:t>
            </w:r>
            <w:r w:rsidRPr="00681DD6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 xml:space="preserve"> темы состоит из математических игр, заданий, стихов, пословиц и поговорок.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повторении и закреплении ранее пройденного материала.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ребенок активно и доброжелательно взаимодействует с педагогом и сверстниками в решении игро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вых и познавательных за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дач.</w:t>
            </w: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создание условий для развития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интереса к познанию простейших математических действий.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: познакомить с порядковым счетом до 5.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Повторить понятия «величина» и «форма».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lastRenderedPageBreak/>
              <w:t xml:space="preserve">«Обучение счету предметов до 5 на основе сравнения. </w:t>
            </w: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lastRenderedPageBreak/>
              <w:t>Величина. Форма».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познавательно - исследовательская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-трудовая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продуктивная деятельность.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lastRenderedPageBreak/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Дидактические игры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«Вырастим дерево»,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 xml:space="preserve">«Выбираем цифры»,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Угадайка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», «Больше - меньше», «Четырехугольник».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Тематическая беседа о величине и форме предметов, ситуативный разговор.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Решение проблемных ситуаций «Что нужно сделать, чтобы хорошо считать?», «Через какие ворота прошла (не прошла) машина?».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Трудовая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Задания: подбор материала для конструирования.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 xml:space="preserve">Продуктивная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Аппликация «Чудо - дерево».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Участие в дидактических играх.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Самостоятельное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 xml:space="preserve">решение проблемных ситуаций.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развивающих играх.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«Какие еще бывают фигуры?»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Самостоятельное конструирование по логическим блокам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Дьенеша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Участие в играх с конструктором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Лего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Индивидуальное решение сказочных задач. 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 xml:space="preserve">- ребенок активно и доброжелательно взаимодействует с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педагогом и сверстниками в решении игро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вых и познавательных за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дач;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ребенок с интересом выполняет индивидуальные и групповые задания;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ответственно относится к трудовым заданиям;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проявляет творчество в продуктивной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</w:tbl>
    <w:p w:rsidR="00B30AD2" w:rsidRDefault="00B30AD2" w:rsidP="000470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470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Февраль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создание условий для формирования элементарных математических представлений.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активизировать освоенные детьми умения в счете, ориентировке в пространстве.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«</w:t>
            </w: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Счет предметов. Ориентировка в пространстве»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- познавательно -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исследовательская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lastRenderedPageBreak/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Дидактические игры 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</w:t>
            </w:r>
            <w:proofErr w:type="gramEnd"/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картинками для счета, кирпичиками, матрешками.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«Сколько?», «Какой?», «Магазин».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Разбор проблемных ситуаций «Где живет куколка, матрешка», «Домик с окош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ком» (конструи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рование).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Педагоги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ческий образец домика для цыпленка.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Воспроизведение образца детьми (конструирование).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 xml:space="preserve"> Участие в дидактических играх с картинками для счета, игры «Сколько?»,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«Какой?», «Магазин».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Разбор проблемных ситуаций «Где живет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куколка, матрешка?»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Самостоятельное конструирование.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- участвует в решении проблемных математических ситуаций;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- считает предметы, отвечает на вопросы по ориентировке в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пространстве;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взаимодействует со сверстниками и взрослыми.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создание условий для освоения программного материала по разделам «Количество и счет», «Форма предметов».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Задача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научить количественному счету в пределах 5;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закрепить знания о форме знакомых предметов.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«Счет предметов до 5. Форма предметов»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коммуникативная деятельность: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познавательно - исследовательская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Дидактические игры «Где кто живет?», пальчиковая гимнастика «Пальчики в лесу».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Рассматривание и обсуждение серии картинок «Новая улица».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Конструирование многоэтажного дома из кирпичиков и других деталей, выкладывание дорожек.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работе с картинками и   фигурками для счета.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пальчиковой гимнастике со счетов вслух.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Самостоятельная работа с серией карти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нок «Новая улица».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дидактических и подвижных играх.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Самостоятельное конструирование многоэтажного дома.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ребёнок имеет элементарное представление о числе 5;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- удерживает в памяти при выполнении математических действий нужное условие и сосредоточенно действует в течение 10 минут;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- с интересом участвует в подвижных играх с элементами соревнования;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- может рассказать небольшое стихотворение при конструировании многоэтажного дома из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кубиков.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 w:rsidP="0004706A">
      <w:pPr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lastRenderedPageBreak/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освоения программного материала по классификации геометрических фигур и называнию предметов по признаку.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научить классификации предметов и фигур и называнию предметов по признаку.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«Группы предметов. Счет»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познавательно - исследовательская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двигательная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Рассматрива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ние и классификация предметов и геометрических фигур: называние предметов по признаку, счет пред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метов, комментарии к каждой картинке (что это за предмет?), нахождение общей группы предметов и лишнего в этой группе; определение последователь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ности расположения предметов.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Дидактическая игра «Восстанови по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рядок» (на развитие внимания и наблюдательности).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Двигательная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Подвижная игра «Ловим бабочек».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Участие в рассматривании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предметных картинок с изображением различ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ной посуды и стола.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работе с кар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точками, с набором гео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метрических фигур.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подвижной игре.</w:t>
            </w: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ребенок ориентируется в окру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жающем пространстве, понимает смысл пространст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венных отношений (ввер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ху-внизу, впереди-сзади, слева-справа);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умеет рабо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тать коллективно;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активно и доброжелательно взаи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модействует с педагогом и сверстниками во время игр.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613FA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Индивидуальные эталоны усвоения и самостоятельная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формирования временных представлений, закрепления умений пересчитывать предметы, обозначать их количество.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формировать временные представления, закрепить умения пересчитывать предметы, обозначать их количество соответствующей цифрой.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«Временные отношения»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(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«сначала», «потом», «раньше», «позже»)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Беседа. Знакомство с понятиями</w:t>
            </w: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«сначала», «потом», «раньше», «позже».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«Когда это происходит? «Приходите к нам в гости».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Игровые задания: считаем игрушки, пересчитываем кукольную посуду (тарелки, часки).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Г.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Лагздынь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«Зимушка - зима».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Знакомство с понятиями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«сначала», «потом», «раньше», «позже».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Слушание нового литературного произведения.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ребенок имеет представление о временных отношениях;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- ребенок умеет пересчитывать предметы, обозначать их количество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- ребенок умеет составить небольшой рассказ, используя в речи слова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«сначала», «потом», «раньше», «позже».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1052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Март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1 неделя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693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93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создание условий для закрепления умений по программной теме «Порядковый счет».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научить различать порядковый и количественный счет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lastRenderedPageBreak/>
              <w:t>«Порядковый счет»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Повторение временных представлений.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игровая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lastRenderedPageBreak/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Беседа и рассматривание картинок -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Порядковый счет в пределах 5. Различение количественного и порядкового счета.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Выполнение игровых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Разучивание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потешки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«Раз, два, три, четыре, пять будем листья собирать…» 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Игры «Сосчитай, сколько всего», «Сосчитай по порядку», «Сегодня, завтра, вчера». 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Рассматривание картинок - заданий. Самостоятельное выполнение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Разучивание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потешки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693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 xml:space="preserve"> - ребенок имеет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представление о порядковом счете;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ребенок различает порядковый и количественный счет;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ребенок правильно употребляет в речи числительные.</w:t>
            </w:r>
          </w:p>
        </w:tc>
      </w:tr>
    </w:tbl>
    <w:p w:rsidR="00681DD6" w:rsidRPr="00590656" w:rsidRDefault="00681DD6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2 неделя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693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93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закрепления умений счета до 5 и знания цифр 1, 2, 3, 4, 5.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закрепить умения счета до 5 и знания цифр 1, 2, 3, 4, 5.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«Числовой ряд»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двигательная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речевая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«Сосчитай игрушки», «Разложи 5 картинок»,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«Продолжи ряд», «В какой руке игрушка».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Двигательная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Повторение комплекса из 5 упражнений.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Расскажи по</w:t>
            </w: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картинке и определи - 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который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по счету.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Самостоятельное повторение комплекса из 5 упражнений.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речевой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693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ребенок умеет считать предметы в пределах 5;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ребенок знает изображение цифр от 1 до 5.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3 неделя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693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93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освоения программного материала по формированию элементарных математических представлений.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познакомить с геометрической фигурой «цилиндр» на основе сравнения его с шаром.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Геометрические фигуры: шар, цилиндр»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познавательно - исследовательская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Беседа и рассматривание геометрических фигур: шар, цилиндр (на основе его сравнения с шаром).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Общие и отличительные признаки.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Дидактическая игра «Собери букет».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Игры с палочками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val="en-US" w:eastAsia="ru-RU"/>
              </w:rPr>
              <w:t>X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.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Кюизенера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Решение проблемной ситуации</w:t>
            </w:r>
            <w:proofErr w:type="gram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: «Кого больше?», «Чего больше?».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Знакомство с фигурой «цилиндр».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Участие в игровой деятельности.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познавательно - исследовательской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693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ребенок имеет представление о геометрической фигуре «цилиндр»;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знает отличительные признаки фигур;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проявляет любознательность при решении проблемных ситуаций.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создание условий для проведения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развлечения.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проанализировать усвоение программного материала в процессе выполнения детьми игровых математических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lastRenderedPageBreak/>
              <w:t>«Математическое развлечение»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Содержание состоит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из пройденных детьми математических игр и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lastRenderedPageBreak/>
              <w:t>«Математическое развлечение»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Содержание состоит из пройденных детьми математических игр,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Участие в математическом развлечении.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 xml:space="preserve"> </w:t>
            </w: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- ребенок проявляет активный интерес к выполнению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коллективных и индивидуальный игровых математических заданий.</w:t>
            </w:r>
            <w:proofErr w:type="gramEnd"/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C10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Апрель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закрепления и повторения программного математического материала.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повторить и закрепить знания о геометрических фигурах, числовом ряде до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5.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Повторение, закрепление.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Закрепить знания о геометрических фигурах, числовом ряде до 5.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двигательная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«Соберем бусы».  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Игры с палочками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val="en-US" w:eastAsia="ru-RU"/>
              </w:rPr>
              <w:t>X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.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Кюизенера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Повторение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«Сосчитай игрушки», «Разложи 5 картинок»,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«Продолжи ряд», «В какой руке игрушка».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Двигательная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Повторение комплекса из 5 упражнений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двигательной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ребенок имеет представление о геометрических фигурах;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ребенок умеет сравнивать предметы по величине.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формирования элементарных математических представлений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повторению, закреплению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программной темы «Сравнение неравных групп предметов».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научить сравнению неравных групп предметов в процессе игровых действий, направленных на повторение, закрепление программного материала.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Формирование элементарных математических представлений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«Сравнение неравных групп предметов». Повторение, закрепление.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познавательно - исследовательская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 xml:space="preserve"> 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Беседа об игрушках и предметах.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Повторение, закрепление понятий с конкретными игрушками: много игрушек, мало игрушек, сколько игрушек, предметов, фигур?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Рассматривание картинок с изображением предметов в разном количестве.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Конструирование по замыслу.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Повторение, закрепление понятий «много», «мало», «сколько».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Рассматривание картинок.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Конструирование по замыслу.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ребенок имеет представление о сравнении разных групп предметов;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ребенок умеет сравнивать предметы по величине.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формирования элементарных математических представлений по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повторению, закреплению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программной темы «Сравнение групп предметов».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научить сравнению групп предметов в процессе игровых действий, направленных на повторение, закрепление программного материала.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«Сравнение групп предметов разных по форме» Повторение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Составлять группы предметов по указанию педагога. Соотносить предметы по величине.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Игры: «Большой - маленький», «Найди 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такие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же».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Игры: «Составь пары и сравни», «Соотнеси число с количеством», «Разноцветные ленточки».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Беседа и рассматривание круглых и квадратных предметов и форм одинакового цвета.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Составление равенства и неравенства на основе сопоставления пар.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Выполнение заданий по указанию педагога.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игровой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Составление равенства и неравенства на основе сопоставления пар.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ребенок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умеет сравнивать группы предметов разные по форме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ребенок умеет соотносить предметы по величине.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lastRenderedPageBreak/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проведения развлечения.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проанализировать усвоение программного материала в процессе выполнения детьми игровых математических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«Математическое развлечение»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Содержание состоит из пройденных детьми математических игр,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«Математическое развлечение»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Содержание состоит из пройденных детьми математических игр,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математическом развлечении.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ребенок проявляет активный интерес к выполнению коллективных и индивидуальный игровых математических заданий.</w:t>
            </w:r>
            <w:proofErr w:type="gramEnd"/>
          </w:p>
        </w:tc>
      </w:tr>
    </w:tbl>
    <w:p w:rsidR="009C35DD" w:rsidRPr="00590656" w:rsidRDefault="009C35DD">
      <w:pPr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C10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Май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создание условий для проведения итогового мониторинга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по усвоению детьми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программного материала по формированию элементарных математических представлений.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проанализировать усвоение детьми программного материала по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«Количество и счет».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 xml:space="preserve">Итоговый мониторинг по усвоению детьми программного материала по формированию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элементарных математических представлений по 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«Количество и счет».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 xml:space="preserve">Итоговый мониторинг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по усвоению детьми программного материала по формированию элементарных математических представлений по разделу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«Количество и счет»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состоит из освоенных детьми игровых заданий и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упражнений (по выбору воспитателя).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Самостоятельное выполнение игровых заданий и упражнений.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считать до 5 на основе наглядности;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ребенок имеет представление о равенстве и неравенстве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групп предметов на основе счета.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проведения итогового мониторинга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по усвоению детьми программного материала по формированию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элементарных математических представлений.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проанализировать усвоение детьми программного материала по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«Величина».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 xml:space="preserve">Итоговый мониторинг по усвоению детьми программного материала по формированию элементарных математических представлений по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разделу «Величина».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 xml:space="preserve">Итоговый мониторинг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по усвоению детьми программного материала по формированию элементарных математических представлений по разделу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«Величина»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Самостоятельное выполнение игровых заданий и упражнений.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сравнивать предметы по величине;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отражает результаты сравнения в речи, используя прилагательные.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проведения итогового мониторинга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 усвоению детьми программного материала по формированию элементарных математических представлений.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проанализировать усвоение детьми программного материала по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«Форма».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Итоговый мониторинг по усвоению детьми программного материала по формированию элементарных математических представлений по разделу «Форма».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Итоговый мониторинг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по усвоению детьми программного материала по формированию элементарных математических представлений по разделу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«Форма»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Самостоятельное выполнение игровых заданий и упражнений.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различать геометрические фигуры;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выделяет признаки фигур с помощью зрительного и осязательно - двигательного анализаторов.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  <w:lang w:eastAsia="ru-RU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проведения итогового мониторинга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по усвоению детьми программного материала по формированию элементарных математических представлений.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проанализировать усвоение детьми программного материала по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«Ориентировка во времени и пространстве».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Итоговый мониторинг по усвоению детьми программного материала по формированию элементарных математических представлений по разделу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«Ориентировка во времени и пространстве».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Итоговый мониторинг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по усвоению детьми программного материала по формированию элементарных математических представлений по разделу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«Ориентировка во времени и пространстве» и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состоит из освоенных детьми игровых заданий и упражнений (по выбору воспитателя).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выполнение игровых заданий и упражнений.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представление о частях суток;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определять пространственные направления: вперед - назад, вверх - вниз, влево - вправо.</w:t>
            </w:r>
            <w:proofErr w:type="gramEnd"/>
          </w:p>
        </w:tc>
      </w:tr>
    </w:tbl>
    <w:p w:rsidR="009C35DD" w:rsidRDefault="009C35DD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Pr="00590656" w:rsidRDefault="009E6B3B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613FA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2.4 Образовательная область «Речевое развитие». Развитие речи. Чтение художественной литературы.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F70D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Сентябрь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Задача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создание условий для овладения звуковой культурой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научить составлению рассказа об игрушке с использованием основ звуковой культуры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«Составление рассказа»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</w:t>
            </w: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 xml:space="preserve">Речевая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Повторение, закрепление пройденных звуков: А, У, Г, К, 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Составление рассказа об игрушке, внешний вид игрушки.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Беседа «Надо ли учиться говорить?»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К. Ушинский «Бодливая корова».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 xml:space="preserve">Повторение, закрепление пройденных звуков: А, У, Г, К, В.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Составление рассказа об игрушке, внешний вид игрушки.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Знакомство с литературным произведением.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</w:rPr>
              <w:t>ребенок отчетливо произносит слова и словосочетания при составлении рассказа;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</w:rPr>
              <w:t>- проявляет интерес к литературным произведениям.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развития связной речи при составлении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рассказа.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связную речь в процессе разных видов деятельности.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«Составление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рассказа» (повторение).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чтение художественной литературы;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игровая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Упражнение в проговаривании звукосочетания «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сь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», (игрушка сломалась) «с» (нос у куклы).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Составление рассказа об игрушках,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рассматривание картинок с изображением старинных игрушек.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Малые фольклорные формы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Потешка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, заучивание: «Дед хотел уху сварить».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Дидактическая игра «Покажи правильно».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Упражнение в проговаривании</w:t>
            </w: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  <w:proofErr w:type="gram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</w:t>
            </w:r>
            <w:proofErr w:type="gram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вукосочетаний.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Составление рассказа.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Рассматривание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картинок с изображением старинных игрушек.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Знакомство с произведением малой фольклорной формы. Участие в дидактической игре.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владеет активной речью;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умеет с помощью взрослого составить короткий рассказ;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- с интересом слушает новые литературные произведения.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развития фонематического слуха.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фонематический слух в процессе разных видов деятельности.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«Составление рассказа»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(повторение, закрепление).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Развитие фонематического слуха. Понятия: звук, звучит, слово.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Правильное произношение звуков: [у], [а], [г], [</w:t>
            </w: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</w:t>
            </w:r>
            <w:proofErr w:type="gram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], [в], [с], [с'].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Проговаривание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чистоговорки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Ся-ся-ся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,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са-са-са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не пугай нас оса!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Сю-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сю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сю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, су-су-су - не заблудимся в лесу.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Разучивание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потешки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«Наш козёл».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Дидактические игры: «Парные картинки», «Кто что делает?».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Чтение стихотворения И. Бунина «Листопад».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Самостоятельное правильное произношение звуков.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Проговаривание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чистоговорки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Разучивание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потешки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«Наш козёл».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Участие в дидактических играх.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Знакомство с новым стихотворением.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владеет активной речью;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ребенок старается правильно произносить звуки;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с интересом слушает новые литературные произведения.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Цель: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создание условий для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обогащения словарного запаса.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обогатить словарный запас детей в процессе разных видов речевой деятельности.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«Формирование словаря»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Формирование словаря.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Самостоятельный рассказ об игрушке: описание, характерные признаки, действия с игрушкой.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Согласовывать существи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тельные и прилагательные в роде и числе.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Словесная игра «Мыши».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«Лисичка-сестричка и Волк» русская народная сказка.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Самостоятельный рассказ об игрушке: описание, характерные признаки, действия с игрушкой.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словесной игре.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Знакомство с новой русской народной сказкой.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владеет активной речью, может составить короткий описательный рассказ;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ребенок старается согласовывать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существительные и прилагательные в роде и числе.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с интересом слушает новые литературные произведения.</w:t>
            </w:r>
          </w:p>
        </w:tc>
      </w:tr>
    </w:tbl>
    <w:p w:rsidR="00681DD6" w:rsidRDefault="00681DD6" w:rsidP="00B30AD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30AD2" w:rsidRDefault="00B30AD2" w:rsidP="00B30AD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30AD2" w:rsidRDefault="00B30AD2" w:rsidP="00B30AD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30AD2" w:rsidRDefault="00B30AD2" w:rsidP="00B30AD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30AD2" w:rsidRDefault="00B30AD2" w:rsidP="00B30AD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C231E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Октябрь</w:t>
      </w:r>
    </w:p>
    <w:p w:rsidR="00681DD6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Цель: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создание условий для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развития звуковой культуры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звуковую культуру речи в процессе разных видов деятельности.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«Звуковая культура речи»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Звуковая культура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Звук «з».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Упражнения: повтори «за - з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а-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за», «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зу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-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зу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-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зу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», «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зо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-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зо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-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зо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Работа с картинками: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это девочка Зина;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дети делают зарядку;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на столе накрыт завтрак.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Дидактическая игра «Повтори правильно».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Двигательная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Подвижная игра «Зайка серенький сидит».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Чтение сказки «Три поросенка».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повторение слогов.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работе с картинками.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дидактической игре.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подвижной игре.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правильно произносит звуки;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проявляет речевую активность при работе с картинками;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с интересом слушает новые литературные произведения.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повторения и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закрепления программной речевой темы.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Задача: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звуковую культуру речи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«Звуковая культура речи»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познавательно - исследовательская;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 xml:space="preserve">Звуковая культура речи. Дифференциация звуков 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З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- С (продолжение, повторение, закрепление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Отгадывание загадок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(о птицах - сороках, о радуге, замке.)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Беседа о звуках з – 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Скороговорка.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Повторение скороговорки: сорок </w:t>
            </w:r>
            <w:proofErr w:type="spellStart"/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сорок</w:t>
            </w:r>
            <w:proofErr w:type="spellEnd"/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в короткий срок…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Произношение слов: синий, зебра, слон, зеленый.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Речевая игра «Назови слово».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  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С. Михалков «Дядя Степа».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Самостоятельное отгадывание загадок.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Повторение скороговорки.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произношение слов.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речевых играх.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Индивидуальное повторение речевых упражнений по формированию звуковой культуры речи.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 xml:space="preserve">- ребенок может использовать речь для выражения своих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мыслей;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проявляет активность при самостоятельном произношении слов;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с интересом участвует в речевых играх.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речевых умений и навыков.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Задача: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развивать умения соотносить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названия животных и их детены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шей; правильно называть детенышей животных в единственном и множе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ственном числах.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«Названия животных и их детенышей»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- двигательная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«Названия животных и их детенышей»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Называем в единственном и множественном числах.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Речевые загадки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:</w:t>
            </w:r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>Иго-</w:t>
            </w:r>
            <w:proofErr w:type="spellStart"/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>го</w:t>
            </w:r>
            <w:proofErr w:type="spellEnd"/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 xml:space="preserve"> - заржал ребёнок.</w:t>
            </w:r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br/>
              <w:t xml:space="preserve">Значит, это… (жеребёнок).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  <w:proofErr w:type="spellStart"/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>Му</w:t>
            </w:r>
            <w:proofErr w:type="spellEnd"/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>-у - мычит в хлеву ребёнок.</w:t>
            </w:r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br/>
              <w:t>Это маленький… (телёнок)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333333"/>
                <w:sz w:val="24"/>
                <w:szCs w:val="26"/>
                <w:lang w:eastAsia="ru-RU"/>
              </w:rPr>
              <w:t xml:space="preserve">Двигательная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color w:val="333333"/>
                <w:sz w:val="24"/>
                <w:szCs w:val="26"/>
                <w:lang w:eastAsia="ru-RU"/>
              </w:rPr>
              <w:t xml:space="preserve">Двигательные </w:t>
            </w:r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>упражнения.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>За мамой коровой плёлся телёнок.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 xml:space="preserve">За мамой козой прыгал козлёнок.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 xml:space="preserve">За мамой овечкой бегал ягнёнок.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 xml:space="preserve">За мамой кошкой крался котёнок.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  <w:t>За мамой лошадкой скакал жеребёнок.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Чтение сказки Э.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Блайтона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«Знаменитый утенок Тим».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Участие в речевых высказываниях о животных и их детенышах.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Отгадывание загадок.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речевых и двигательных упражнениях.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Слушание новой сказки.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у ребенка развиты умения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соотносить названия животных и их детены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шей;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 ребенок правильно называет животных в единственном и множе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ственном числах;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- с интересом слушает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новые литературные произведения.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речевых умений и навыков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Задача: </w:t>
            </w:r>
          </w:p>
          <w:p w:rsidR="009C35DD" w:rsidRPr="009E6B3B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речевые умения и навыки в процессе разных видов деятельности.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Литературно - художественное развлечение «Золотая осень».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Литературно - художественное развлечение «Золотая осень».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развлечении.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проявляет речевую активность;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доброжелательно взаимодействует со сверстниками и взрослыми.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 w:rsidP="009E6B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Ноябрь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речевых умений и навыков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Задача: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диалогическую речь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«Диалогическая речь»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Диалогическая речь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Задаем вопросы сами. Отвечаем на вопросы.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Интонации: удивление, радость, печаль.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Игровая ситуация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«У меня зазвонил телефон».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Подвижная игра «Гуси - гуси» (диалог и движение).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«Почта» русская народная игра.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В. Бианки «Первая охота».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формулирование вопроса и ответа.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Индивидуальная отработка интонации.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игровой ситуации.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подвижной игре.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Слушание нового литературного произведения.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проявляет речевую активность;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самостоятельно задавать вопросы и отвечать на них;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доброжелательно взаимодействует со сверстниками и взрослыми.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развития речевых умений и навыков в процессе разных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Задача: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диалогическую речь в процессе разных видов деятельности.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«Диалогическая речь» (продолжение, повторение, закрепление).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Чтение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Диалогическая речь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(продолжение, повторение, закрепление).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Задаем вопросы сами. Отвечаем на вопросы.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Интонации: удивление, радость, печаль.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Подвижная игра «Гуси - гуси» (диалог и движение).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Фольклор и диалогическая речь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Инсценировка «Курочка -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рябушечка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Чтение сказки «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Жихарка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Самостоятельное формулирование вопроса и ответа.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Индивидуальная отработка интонации.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Участие в игровой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ситуации.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подвижной игре.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Слушание нового литературного произведения.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- ребенок проявляет речевую активность;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-ребенок умеет самостоятельно задавать вопросы и отвечать на них;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- доброжелательно взаимодействует со сверстниками и взрослыми.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речевых умений и навыков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Задача: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диалогическую речь в процессе разных видов деятельности.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«Звуковая культура речи» Звук «Ц»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«Звуковая культура речи» Звук «Ц»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картинок животных и разучивание звукоподражаний: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бабушка зовет цыплят </w:t>
            </w:r>
            <w:proofErr w:type="spellStart"/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цып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-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цып</w:t>
            </w:r>
            <w:proofErr w:type="spellEnd"/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лошадка бежит 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цок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- цок;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кошка ловит мышку - цап.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Разучивание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чистоговорки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</w:pPr>
            <w:proofErr w:type="spellStart"/>
            <w:proofErr w:type="gram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Ца</w:t>
            </w:r>
            <w:proofErr w:type="spellEnd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 xml:space="preserve"> – </w:t>
            </w:r>
            <w:proofErr w:type="spell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ца</w:t>
            </w:r>
            <w:proofErr w:type="spellEnd"/>
            <w:proofErr w:type="gramEnd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 xml:space="preserve"> - </w:t>
            </w:r>
            <w:proofErr w:type="spell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ца</w:t>
            </w:r>
            <w:proofErr w:type="spellEnd"/>
            <w:r w:rsidRPr="00681DD6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t xml:space="preserve"> -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вот идёт овца.</w:t>
            </w:r>
            <w:r w:rsidRPr="00681DD6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proofErr w:type="spell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Цу</w:t>
            </w:r>
            <w:proofErr w:type="spellEnd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 xml:space="preserve"> </w:t>
            </w:r>
            <w:proofErr w:type="gram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–</w:t>
            </w:r>
            <w:proofErr w:type="spell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</w:t>
            </w:r>
            <w:proofErr w:type="gramEnd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у</w:t>
            </w:r>
            <w:proofErr w:type="spellEnd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 xml:space="preserve"> –</w:t>
            </w:r>
            <w:proofErr w:type="spell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цу</w:t>
            </w:r>
            <w:proofErr w:type="spellEnd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 xml:space="preserve"> -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накормлю овцу.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proofErr w:type="spell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Цы</w:t>
            </w:r>
            <w:proofErr w:type="spellEnd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 xml:space="preserve"> </w:t>
            </w:r>
            <w:proofErr w:type="gram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-</w:t>
            </w:r>
            <w:proofErr w:type="spell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</w:t>
            </w:r>
            <w:proofErr w:type="gramEnd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ы</w:t>
            </w:r>
            <w:proofErr w:type="spellEnd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 xml:space="preserve"> - </w:t>
            </w:r>
            <w:proofErr w:type="spell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цы</w:t>
            </w:r>
            <w:proofErr w:type="spellEnd"/>
            <w:r w:rsidRPr="00681DD6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t xml:space="preserve"> -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несу сено для овцы.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proofErr w:type="spellStart"/>
            <w:proofErr w:type="gram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Це</w:t>
            </w:r>
            <w:proofErr w:type="spellEnd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 xml:space="preserve"> - </w:t>
            </w:r>
            <w:proofErr w:type="spell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це</w:t>
            </w:r>
            <w:proofErr w:type="spellEnd"/>
            <w:proofErr w:type="gramEnd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 xml:space="preserve"> - </w:t>
            </w:r>
            <w:proofErr w:type="spellStart"/>
            <w:r w:rsidRPr="00681DD6">
              <w:rPr>
                <w:rFonts w:ascii="Times New Roman" w:hAnsi="Times New Roman"/>
                <w:bCs/>
                <w:sz w:val="24"/>
                <w:szCs w:val="26"/>
                <w:lang w:eastAsia="ru-RU"/>
              </w:rPr>
              <w:t>це</w:t>
            </w:r>
            <w:proofErr w:type="spellEnd"/>
            <w:r w:rsidRPr="00681DD6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t xml:space="preserve"> -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сена дам овце.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Музыкально - 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ритмические движения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«Птица и птенчики».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Чтение рассказа Ю. Пермяка «Торопливый ножик».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Рассматривание картинок животных и разучивание звукоподражаний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Разучивание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чистоговорки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Выполнение музыкально - ритмических движений.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Слушание рассказа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Ю. Пермяка «Торопливый ножик».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проявляет речевую активность;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самостоятельно задавать вопросы и отвечать на них;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доброжелательно взаимодействует со сверстниками и взрослыми.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речевых умений и навыков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Задача: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речевые навыки в процессе составления рассказа.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«Составление рассказа»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Составление рассказа из личного опыта о предметах мебели.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Использование в речи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предлогов и наре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чий с пространственным значением: </w:t>
            </w:r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посередине, около, у, сбоку, </w:t>
            </w:r>
            <w:proofErr w:type="gramStart"/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>перед</w:t>
            </w:r>
            <w:proofErr w:type="gramEnd"/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iCs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Игры с разрезными картинками.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Заучивание стихотворения С. Черного «Кто?»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Составление рассказа из личного опыта.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Участие в играх с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разрезными картинками.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Заучивание стихотворения.</w:t>
            </w:r>
          </w:p>
        </w:tc>
        <w:tc>
          <w:tcPr>
            <w:tcW w:w="251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составить небольшой рассказ из личного опыта;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использует в речи предлоги и наречия;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обладает развитой памятью.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Default="009C35DD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Pr="00590656" w:rsidRDefault="009E6B3B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623F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Декабрь.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речевых умений и навыков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Задача: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речевые навыки в процессе диалога.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Развитие речи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Диалогическая речь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зиме, празднике Новый год.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Вопросы воспитателя, вовлечение детей в диалог.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Разучивание стихов о зиме, Новом годе.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Художественно - эстетическая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Слушание программных произведений о зиме.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Игры с разрезными картинками.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Стихи, сказки, рассказы о зиме по выбору воспитателя.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беседе, диалоге.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Разучивание стихов о зиме, Новом годе.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Участие в играх с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разрезными картинками.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Знакомство с новыми произведениями.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вступить в диалог;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использует в речи предлоги и наречия;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обладает развитой памятью.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проведения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промежуточного мониторинга по речевому развитию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проанализировать результаты речевого развития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 xml:space="preserve">Промежуточный мониторинг по разделам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 xml:space="preserve">«Формирование словаря»,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«Звуковая культура речи».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 xml:space="preserve">Содержание промежуточного мониторинга состоит из пройденного программного материала с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использованием речевых игр, литературных произведений разных жанров.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Участие в речевых играх, упражнениях.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Формирование словаря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ребенок использует в речи прилагательные,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глаголы, предлоги, существительные, обозначающие профессии.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Звуковая культура речи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отчетливо произносит слова и простые словосочетания.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проведения промежуточного мониторинга по речевому развитию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проанализировать результаты речевого развития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Промежуточный мониторинг по разделу «Грамматический строй речи»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Содержание промежуточного мониторинга состоит из пройденного программного материала с использованием речевых игр, литературных произведений разных жанров.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речевых играх, упражнениях.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Грамматический строй речи: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умеет согласовывать слова в предложении;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правильно употребляет форму множественного числа.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604D69">
      <w:pPr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 xml:space="preserve"> </w:t>
      </w:r>
      <w:r w:rsidR="009C35DD" w:rsidRPr="00590656">
        <w:rPr>
          <w:rFonts w:ascii="Times New Roman" w:hAnsi="Times New Roman"/>
          <w:b/>
          <w:sz w:val="26"/>
          <w:szCs w:val="26"/>
        </w:rPr>
        <w:br w:type="page"/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проведения промежуточного мониторинга по речевому развитию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проанализировать результаты речевого развития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Промежуточный мониторинг по разделу «Связная речь».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Содержание промежуточного мониторинга состоит из пройденного программного материала с использованием речевых игр, литературных произведений разных жанров.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речевых играх, упражнениях.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Связная речь: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- ребенок имеет представление о диалоге, умеет отвечать на вопросы и задавать их.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767C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Январь</w:t>
      </w:r>
    </w:p>
    <w:p w:rsidR="009C35DD" w:rsidRPr="00590656" w:rsidRDefault="009C35DD" w:rsidP="00DC57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1,2 недели - выходные праздничные дни</w:t>
      </w:r>
    </w:p>
    <w:p w:rsidR="009C35DD" w:rsidRPr="00590656" w:rsidRDefault="009C35DD" w:rsidP="00DC57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обучения навыкам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составления короткого рассказа.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научить составлению короткого рассказа.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Составление короткого рассказа.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Чтение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Составление рассказа об игрушках. Выявление </w:t>
            </w:r>
            <w:r w:rsidRPr="00681DD6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опорных в смысловом значении слов в заданиях, приводящих к </w:t>
            </w:r>
            <w:r w:rsidRPr="00681DD6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lastRenderedPageBreak/>
              <w:t>нахожде</w:t>
            </w:r>
            <w:r w:rsidRPr="00681DD6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softHyphen/>
              <w:t>нию отгадок, используя сложноподчиненные и простые распространенные предложения.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Дидактическая игра «Какое слово потерялось».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Чтение русской народной сказки «Зимовье».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Участие в речевых играх, упражнениях.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Составление рассказа об игрушках.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Участие в дидактической игре.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Знакомство с русской народной сказкой «Зимовье».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- ребенок имеет представление о составлении короткого рассказа;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-</w:t>
            </w:r>
            <w:r w:rsidRPr="00681DD6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 использует в речи сложноподчиненные и простые распространенные предложения.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обучения навыкам составления рассказа по картине.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научить составлению рассказа по картине.</w:t>
            </w: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Составление рассказа по картине «Таня не боится мороза».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Беседа. Рассматривание картины.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Рассказ по картине в определенной последовательности.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К. Чуковский «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Федорино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горе».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составлении рассказа по картине.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Слушание литературного произведения К. Чуковского «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Федорино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горе».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имеет представление о составлении рассказа по картине;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с интересом слушает литературное произведение, эмоционально откликается на действия персонажей.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DC57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Февраль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закрепления речевых умений и навыков в процессе мини - викторины по программным произведениям К. Чуковского.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закрепить речевые умения и навыки в процессе мини - викторины по программным произведениям К. Чуковского.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Мини - викторина по сказкам К. Чуковского.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познавательно - исследовательская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Экскурсия в групповой книжный уголок на выставку книг и иллюстраций к ним по произведениям К. Чуковского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Мини - викторина по сказкам К. Чуковского.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мини - викторине по сказкам К. Чуковского.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знает произведения К. Чуковского, называет героев сказок.</w:t>
            </w:r>
          </w:p>
        </w:tc>
      </w:tr>
    </w:tbl>
    <w:p w:rsidR="000C329C" w:rsidRDefault="000C329C">
      <w:pPr>
        <w:rPr>
          <w:rFonts w:ascii="Times New Roman" w:hAnsi="Times New Roman"/>
          <w:b/>
          <w:sz w:val="26"/>
          <w:szCs w:val="26"/>
        </w:rPr>
      </w:pPr>
    </w:p>
    <w:p w:rsidR="00681DD6" w:rsidRDefault="00681DD6">
      <w:pPr>
        <w:rPr>
          <w:rFonts w:ascii="Times New Roman" w:hAnsi="Times New Roman"/>
          <w:b/>
          <w:sz w:val="26"/>
          <w:szCs w:val="26"/>
        </w:rPr>
      </w:pPr>
    </w:p>
    <w:p w:rsidR="00681DD6" w:rsidRDefault="00681DD6">
      <w:pPr>
        <w:rPr>
          <w:rFonts w:ascii="Times New Roman" w:hAnsi="Times New Roman"/>
          <w:b/>
          <w:sz w:val="26"/>
          <w:szCs w:val="26"/>
        </w:rPr>
      </w:pPr>
    </w:p>
    <w:p w:rsidR="009E6B3B" w:rsidRPr="00590656" w:rsidRDefault="009E6B3B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освоения речевых форм единственного и множественного числа.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речевые умения в процессе упражнений на образование форм единственного и множественного числа от глагола «хотеть».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Речевые формы единственного и множественного числа.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игровая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внешнем виде человека и его одежде.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Упражнения в речевом описании внешнего вида человека и его одежды.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Речевая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Речевые упражнения на образование форм единственного и множественного числа от глагола «хотеть».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Игровая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Дидактические игры: «Найди своего товарища»; «Зайчик».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Заучивание стихотворения К. Чуковского «Растет она вниз головою...»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выполнение речевых упражнений.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дидактических играх.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Заучивание стихотворения К. Чуковского «Растет она вниз головою...»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может самостоятельно описать внешний вид человека;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ребенок имеет представление об образовании форм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единственного и множественного числа от глагола «хотеть»;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проявляет речевую активность в дидактической игре.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развития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фонематического слуха.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фонематический слух в процессе речевой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Развитие фонематического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слуха. Звук «щ».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 xml:space="preserve">Речевая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Работа с картинками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Видим, слышим, произносим: щука, щи,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щенок, роща, площадь и другие. Отработка правильного произношения.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Произносим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чистоговорки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: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Ща-ща-ща - мы несем домой леща.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Ащ-ащ-ащ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мы наденем плащ.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Чтение сказки братьев Гримм «Бременские музыканты».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Выполнение речевых упражнений.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Самостоятельное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 xml:space="preserve">проговаривание </w:t>
            </w:r>
            <w:proofErr w:type="spell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чистоговорок</w:t>
            </w:r>
            <w:proofErr w:type="spell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Слушание новой сказки.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 xml:space="preserve">- ребенок проявляет речевую активность при выполнении речевых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упражнений;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проявляет интерес при знакомстве с новыми литературными произведениями.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речевых умений и навыков.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речевые умения и навыки в процессе речевых игр.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Развитие речи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Речевые игры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Речевая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Речевые игры «Какое это животное?», «Магазин посуды», «Почему так называют», «Чей?, Чьё?, Мое», «Какой, какая, какое?», «Закончи предложение и подбери к нему картинку».</w:t>
            </w:r>
            <w:proofErr w:type="gramEnd"/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Сказка «Петушок и бобовое зернышко».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речевых играх.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Знакомство со сказкой «Петушок и бобовое зернышко».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у ребенка развиты речевые умения;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слышит звуки в словах;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ребенок подбирает слова сходные по звучанию. </w:t>
            </w:r>
          </w:p>
        </w:tc>
      </w:tr>
    </w:tbl>
    <w:p w:rsidR="009C35DD" w:rsidRPr="00590656" w:rsidRDefault="009C35DD" w:rsidP="007467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7467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Март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речевых умений и навыков.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речевые умения и навыки в процессе освоения словарного состава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Словарный состав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Беседа.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Понятие «слово».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Линей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ность и протяженность слов.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Подбор слов на заданный звук.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Речевая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Повторение, закрепление звука «щ».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Речевая игра «Повтори»: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Щука проглотила щетку.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Щетка ей щекочет глотку.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Е. Благинина «Мамин день».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Разучивание стихотворения.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Самостоятельный подбор слов на заданный звук.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речевой игре «Повтори».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Разучивание стихотворения.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 ребенок принимает участие в беседе;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слышит звуки в словах;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подбирает слова на заданный звук;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запоминает стихотворение, может рассказать его наизусть.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освоения программных речевых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 xml:space="preserve">Задача: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познакомить со словами, которые обозначают пространственные отношения.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Развитие речи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Слова, обозначающие пространственные отношения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Чтение художественной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Беседа о словах, которые обозначают пространственные отношения: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>ближе - дальше, впереди – сзади.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iCs/>
                <w:color w:val="000000"/>
                <w:sz w:val="24"/>
                <w:szCs w:val="26"/>
                <w:lang w:eastAsia="ru-RU"/>
              </w:rPr>
              <w:t>Игровые задания со словами</w:t>
            </w:r>
            <w:r w:rsidRPr="00681DD6"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  <w:t xml:space="preserve"> ближе - дальше, впереди – сзади.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Речевая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Игра «Что где находится?».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«Доскажите словечко».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Чтение стихотворения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В.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Берестова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«Песенка весенних минут».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выполнение игровых речевых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Знакомство с новым стихотворением.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 ребенок имеет представление о словах,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которые обозначают пространственные отношения;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- ребенок проявляет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самостоятельность и речевую активность при выполнении заданий.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речевых умений при составлении короткого рассказа по картине.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Задача: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научить составлению короткого рассказа по картине «Куры».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Развитие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Составление короткого рассказа по картине.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Беседа и рассматривание картины «Куры».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Подбор слов для 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сравнения петуха,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курицы с цыплятами.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Составление рассказа.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Чтение стихотворения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П. </w:t>
            </w: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Образцова</w:t>
            </w:r>
            <w:proofErr w:type="gram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«Март».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Рассматривание картины.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Самостоятельный подбор слов.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составление рассказа.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Знакомство с новым стихотворением.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 ребенок принимает участие в беседе;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самостоятельно подбирает слова при составлении короткого рассказа.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речевых умений и навыков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закрепить речевые умения и навыки в процессе самостоятельных высказываний о любимых книжных героях.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Развитие речи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Экскурсия в групповой книжный уголок на выставку детских книг и иллюстраций.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познавательно - исследовательская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Экскурсия в групповой книжный уголок на выставку детских книг и иллюстраций.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знакомых книгах и иллюстрациях к ним.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Самостоятельные высказывания о любимых книжных героях.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Чтение сказки Д.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Родари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«Собака, которая не умела лаять».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экскурсии в групповой книжный уголок на выставку детских книг и иллюстраций.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Самостоятельные высказывания о любимых книжных героях.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Знакомство с новым литературным произведением.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 ребенок принимает участие в беседе;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проявляет речевые умения и навыки при самостоятельном высказывании о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любимых книжных героях.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</w:tr>
    </w:tbl>
    <w:p w:rsidR="009C35DD" w:rsidRDefault="009C35DD">
      <w:pPr>
        <w:rPr>
          <w:rFonts w:ascii="Times New Roman" w:hAnsi="Times New Roman"/>
          <w:b/>
          <w:sz w:val="26"/>
          <w:szCs w:val="26"/>
        </w:rPr>
      </w:pPr>
    </w:p>
    <w:p w:rsidR="00681DD6" w:rsidRDefault="00681DD6">
      <w:pPr>
        <w:rPr>
          <w:rFonts w:ascii="Times New Roman" w:hAnsi="Times New Roman"/>
          <w:b/>
          <w:sz w:val="26"/>
          <w:szCs w:val="26"/>
        </w:rPr>
      </w:pPr>
    </w:p>
    <w:p w:rsidR="00681DD6" w:rsidRDefault="00681DD6">
      <w:pPr>
        <w:rPr>
          <w:rFonts w:ascii="Times New Roman" w:hAnsi="Times New Roman"/>
          <w:b/>
          <w:sz w:val="26"/>
          <w:szCs w:val="26"/>
        </w:rPr>
      </w:pPr>
    </w:p>
    <w:p w:rsidR="00681DD6" w:rsidRPr="00590656" w:rsidRDefault="00681DD6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DC57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Апрель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связной речи.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связную речь детей в процессе разных видов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Развитие речи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Связная речь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словах, первый звук в слове.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Звук «р». Рифмованные загадки с картинками.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Например, закончи двустишие одним словом: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Дождь прошёл, и на луга</w:t>
            </w: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br/>
              <w:t>О</w:t>
            </w:r>
            <w:proofErr w:type="gram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пустилась … (</w:t>
            </w: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радуга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Рыба не клюёт никак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br/>
              <w:t>Видно я плохой … (</w:t>
            </w: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рыбак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).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br/>
              <w:t>Дом устроили букашки</w:t>
            </w:r>
            <w:proofErr w:type="gram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br/>
              <w:t>Н</w:t>
            </w:r>
            <w:proofErr w:type="gram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а лесном цветке … (</w:t>
            </w:r>
            <w:r w:rsidRPr="00681DD6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  <w:lang w:eastAsia="ru-RU"/>
              </w:rPr>
              <w:t>ромашке</w:t>
            </w: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Заучивание 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чистоговорок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Ра-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</w:t>
            </w: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весь мусор уберем с утра,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Ро-ро-ро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весь мусор соберем в ведро. Ре-ре-ре - метем усердно во дворе,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Ри-ри-ри</w:t>
            </w:r>
            <w:proofErr w:type="spellEnd"/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- двор убрали - раз, два, три!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Чтение стихотворения Э. Успенского «Разгром».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произношение слов на заданный звук.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Отгадывание загадок.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Знакомство с новым стихотворением.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 ребенок поддерживает беседу;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 ребенок самостоятельно произносит слова на заданный звук;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с интересом слушает новые литературные произведения.</w:t>
            </w:r>
          </w:p>
        </w:tc>
      </w:tr>
    </w:tbl>
    <w:p w:rsidR="009C35DD" w:rsidRDefault="009C35DD">
      <w:pPr>
        <w:rPr>
          <w:rFonts w:ascii="Times New Roman" w:hAnsi="Times New Roman"/>
          <w:b/>
          <w:sz w:val="26"/>
          <w:szCs w:val="26"/>
        </w:rPr>
      </w:pPr>
    </w:p>
    <w:p w:rsidR="00681DD6" w:rsidRDefault="00681DD6">
      <w:pPr>
        <w:rPr>
          <w:rFonts w:ascii="Times New Roman" w:hAnsi="Times New Roman"/>
          <w:b/>
          <w:sz w:val="26"/>
          <w:szCs w:val="26"/>
        </w:rPr>
      </w:pPr>
    </w:p>
    <w:p w:rsidR="00681DD6" w:rsidRPr="00590656" w:rsidRDefault="00681DD6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речевых умений в процессе описания предметов и игрушек.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речевые умения в процессе составления описательного рассказа.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Развитие речи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Описательный рассказ.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различных предметах. Описание внешнего вида предмета, его характерные свойства.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Речевые игры.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Рассказывание о предметах, дидактическая игра «Чудесный мешочек».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Описание игрушек, дидактическая игра «Что изменилось?».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Чтение сказки Д. Мамина - Сибиряка «</w:t>
            </w:r>
            <w:proofErr w:type="gramStart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Сказка про Комара</w:t>
            </w:r>
            <w:proofErr w:type="gramEnd"/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Комаровича…»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Самостоятельный рассказ.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описание игрушки.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Знакомство с новым литературным произведением.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 ребенок поддерживает беседу;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составить короткий описательный рассказ об игрушке;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с интересом слушает новые литературные произведения.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9546E4">
      <w:pPr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развития речевых умений в процессе речевой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игры.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речевые умения в процессе повторения, закрепления речевых игр.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Развитие речи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Речевые игры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Речевые игры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Содержание занятия составляют знакомые детям речевые игры и речевые упражнения, освоенные за месячный период (по выбору воспитателя).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Заучивание стихотворения Ю. Кушака «Олененок».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Участие в речевых играх и упражнениях.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 ребенок проявляет самостоятельность в речевых играх и упражнениях.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развития творческого воображения и памяти в процессе подготовки к празднику «День Победы».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развивать речевые умения в процессе подготовки к празднику «День Победы».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Развитие речи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Подготовка к празднику «День Победы».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речевая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чтение художественной литературы.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празднике «День Победы». Рассматривание фотографий, иллюстраций.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Речевая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Составление короткого рассказа по фотографиям и иллюстрациям.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Чтение художественной литературы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Заучивание стихотворения Т. Белозерова «Праздник Победы»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Рассматривание фотографий, иллюстраций.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Составление короткого рассказа по фотографиям и иллюстрациям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Заучивание стихотворения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Т. Белозерова «Праздник Победы».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 ребенок имеет представление о празднике «День Победы»;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проявляет речевую активность при составлении короткого рассказа;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может запомнить и рассказать наизусть небольшое стихотворение.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DC57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Май</w:t>
      </w:r>
    </w:p>
    <w:p w:rsidR="009C35DD" w:rsidRPr="00590656" w:rsidRDefault="009C35DD" w:rsidP="00DC57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Итоговый мониторинг по развитию речевых умений и навыков</w:t>
      </w:r>
    </w:p>
    <w:p w:rsidR="009C35DD" w:rsidRPr="00590656" w:rsidRDefault="009C35DD" w:rsidP="00DC57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проведения итогового мониторинга по речевому развитию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проанализировать результаты речевого развития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Итоговый мониторинг по разделу «Формирование словаря»,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«Звуковая культура речи».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Содержание итогового мониторинга состоит из пройденного программного материала с использованием речевых игр, литературных произведений разных жанров.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речевых играх, упражнениях.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использует в речи прилагательные, глаголы, предлоги, существительные, обозначающие профессии;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отчетливо произносит слова и словосочетания;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владеет приемами выразительной речи.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проведения итогового мониторинга по речевому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развитию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проанализировать результаты речевого развития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Итоговый мониторинг по разделу «Грамматический строй речи».</w:t>
            </w: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Содержание итогового мониторинга состоит из пройденного программного материала с использованием речевых игр, литературных произведений разных жанров.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речевых играх, упражнениях.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ребенок умеет согласовывать слова в предложении;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правильно употребляет форму множественного числа;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 xml:space="preserve"> -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активно употребляет в речи простейшие виды сложносочиненных и сложноподчиненных предложений.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проведения итогового мониторинга по речевому развитию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проанализировать результаты речевого развития детей.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Итоговый мониторинг по разделу «Связная речь».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Содержание итогового мониторинга состоит из пройденного программного материала с использованием речевых игр, литературных произведений разных жанров.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речевых играх, упражнениях.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имеет представление о диалоге, умеет отвечать на вопросы и задавать их;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составить короткий описательный рассказ;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пересказать небольшой отрывок сказки.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681DD6" w:rsidTr="008C7F5D">
        <w:trPr>
          <w:trHeight w:val="912"/>
        </w:trPr>
        <w:tc>
          <w:tcPr>
            <w:tcW w:w="212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Индивидуальные эталоны усвоения и самостоятельная 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деятельность</w:t>
            </w:r>
          </w:p>
        </w:tc>
        <w:tc>
          <w:tcPr>
            <w:tcW w:w="2835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Целевые ориентиры</w:t>
            </w:r>
          </w:p>
        </w:tc>
      </w:tr>
      <w:tr w:rsidR="009C35DD" w:rsidRPr="00681DD6" w:rsidTr="008C7F5D">
        <w:tc>
          <w:tcPr>
            <w:tcW w:w="212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 xml:space="preserve">Цель: 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проведения литературно - музыкального праздника.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проанализировать результаты речевого развития детей в процессе ролевого участия в литературно - музыкальном празднике.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Литературно - музыкальный праздник.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Литературно - музыкальный праздник.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литературно - музыкальном празднике.</w:t>
            </w:r>
          </w:p>
        </w:tc>
        <w:tc>
          <w:tcPr>
            <w:tcW w:w="2835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проявляет речевую активность в коллективной и индивидуальной музыкально - литературной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</w:tbl>
    <w:p w:rsidR="009C35DD" w:rsidRDefault="009C35DD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Default="009E6B3B">
      <w:pPr>
        <w:rPr>
          <w:rFonts w:ascii="Times New Roman" w:hAnsi="Times New Roman"/>
          <w:b/>
          <w:sz w:val="26"/>
          <w:szCs w:val="26"/>
        </w:rPr>
      </w:pPr>
    </w:p>
    <w:p w:rsidR="009E6B3B" w:rsidRPr="00590656" w:rsidRDefault="009E6B3B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DC57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2.5 Образовательная область «Художественно -  эстетическое развитие». Изобразительное искусство и детское творчество</w:t>
      </w:r>
    </w:p>
    <w:p w:rsidR="009C35DD" w:rsidRPr="00590656" w:rsidRDefault="009C35DD" w:rsidP="00DC57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DC57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Сентябрь</w:t>
      </w:r>
    </w:p>
    <w:p w:rsidR="009C35DD" w:rsidRPr="00590656" w:rsidRDefault="009C35DD" w:rsidP="00DC57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52"/>
        <w:gridCol w:w="4394"/>
        <w:gridCol w:w="2177"/>
        <w:gridCol w:w="2813"/>
      </w:tblGrid>
      <w:tr w:rsidR="009C35DD" w:rsidRPr="00681DD6" w:rsidTr="008C7F5D">
        <w:trPr>
          <w:trHeight w:val="912"/>
        </w:trPr>
        <w:tc>
          <w:tcPr>
            <w:tcW w:w="2943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2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394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177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13" w:type="dxa"/>
            <w:vAlign w:val="center"/>
          </w:tcPr>
          <w:p w:rsidR="009C35DD" w:rsidRPr="00681DD6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681DD6" w:rsidTr="008C7F5D">
        <w:tc>
          <w:tcPr>
            <w:tcW w:w="2943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творческого воображения и изобразительных навыков в процессе рисования.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творческое воображение и навыки рисования красками в процессе изобразительной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«Летняя картинка»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познавательно - исследовательская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394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лете. Рассматривание иллюстраций и картинок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Творческое свободное рисование красками на тему «Летняя картинка».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Экскурсия по летнему участку детского сада.</w:t>
            </w:r>
          </w:p>
        </w:tc>
        <w:tc>
          <w:tcPr>
            <w:tcW w:w="2177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Самостоятельный выбор летнего замысла и рисование.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экскурсии.</w:t>
            </w:r>
          </w:p>
        </w:tc>
        <w:tc>
          <w:tcPr>
            <w:tcW w:w="2813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поддерживать беседу;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с интересом участвует в познавательно - исследовательской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  <w:tr w:rsidR="009C35DD" w:rsidRPr="00681DD6" w:rsidTr="008C7F5D">
        <w:tc>
          <w:tcPr>
            <w:tcW w:w="2943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развития художественно - творческих навыков в продуктивной деятельности.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</w:t>
            </w: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9E6B3B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научить приемам лепки фруктов и ягод из пластилина.</w:t>
            </w:r>
          </w:p>
        </w:tc>
        <w:tc>
          <w:tcPr>
            <w:tcW w:w="2552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Лепка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</w:rPr>
              <w:t>«Яблоки и ягоды»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4394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Беседа.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иллюстраций с изображением яблок и ягод.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Лепка яблок и ягод.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Закрепление навыков лепки предметов круглой формы.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Выставка работ детей.</w:t>
            </w:r>
          </w:p>
        </w:tc>
        <w:tc>
          <w:tcPr>
            <w:tcW w:w="2177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иллюстраций.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Самостоятельная лепка яблок и ягод.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выставке.</w:t>
            </w:r>
          </w:p>
        </w:tc>
        <w:tc>
          <w:tcPr>
            <w:tcW w:w="2813" w:type="dxa"/>
          </w:tcPr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поддерживать беседу;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может самостоятельно выполнить творческую работу в процессе лепки из пластилина;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681DD6">
              <w:rPr>
                <w:rFonts w:ascii="Times New Roman" w:hAnsi="Times New Roman"/>
                <w:sz w:val="24"/>
                <w:szCs w:val="26"/>
                <w:lang w:eastAsia="ru-RU"/>
              </w:rPr>
              <w:t>- у ребенка развита крупная и мелкая моторика.</w:t>
            </w:r>
          </w:p>
          <w:p w:rsidR="009C35DD" w:rsidRPr="00681DD6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4"/>
        <w:gridCol w:w="2511"/>
        <w:gridCol w:w="4395"/>
        <w:gridCol w:w="2079"/>
        <w:gridCol w:w="2740"/>
      </w:tblGrid>
      <w:tr w:rsidR="009C35DD" w:rsidRPr="00817F3D" w:rsidTr="008C7F5D">
        <w:trPr>
          <w:trHeight w:val="912"/>
        </w:trPr>
        <w:tc>
          <w:tcPr>
            <w:tcW w:w="3154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Задачи.</w:t>
            </w:r>
          </w:p>
        </w:tc>
        <w:tc>
          <w:tcPr>
            <w:tcW w:w="2511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395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079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40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817F3D" w:rsidTr="008C7F5D">
        <w:tc>
          <w:tcPr>
            <w:tcW w:w="3154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овладения приемами закрашивания карандашами предметов круглой и овальной формы.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>научить приемам закрашивания карандашами предметов круглой и овальной формы.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11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«Разноцветные шары»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>(карандаш)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рассматривание разноцветных шаров круглой и овальной формы. Сравнение разных форм, выделение их различий.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Продуктивная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карандашами</w:t>
            </w:r>
            <w:r w:rsidRPr="00817F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Закрашивание разноцветных шаров. Приемы закрашивания.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работ детей.</w:t>
            </w:r>
          </w:p>
        </w:tc>
        <w:tc>
          <w:tcPr>
            <w:tcW w:w="2079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</w:t>
            </w: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сравнение разных форм, выделение их различий</w:t>
            </w: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карандашами</w:t>
            </w:r>
            <w:r w:rsidRPr="00817F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Закрашивание разноцветных шаров.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выставке.</w:t>
            </w:r>
          </w:p>
        </w:tc>
        <w:tc>
          <w:tcPr>
            <w:tcW w:w="2740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самостоятельность и аккуратность при закрашивании предметов;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>- проявляет интерес к рисункам сверстников.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35DD" w:rsidRPr="00817F3D" w:rsidTr="008C7F5D">
        <w:tc>
          <w:tcPr>
            <w:tcW w:w="3154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овладения приемами работы с ножницами и клеем в процессе выполнения творческой работы.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Задача: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овладеть приемами работы с ножницами и клеем в процессе выполнения творческой работы.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</w:rPr>
              <w:t>«Красивые флажки»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5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иллюстраций с цветными флажками.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правилах безопасной работы с ножницами.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Показ приемов вырезания и аккуратного наклеивания.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F3D">
              <w:rPr>
                <w:rFonts w:ascii="Times New Roman" w:hAnsi="Times New Roman"/>
                <w:sz w:val="24"/>
                <w:szCs w:val="24"/>
              </w:rPr>
              <w:t>Аппликация «Красивые флажки».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работ детей.</w:t>
            </w:r>
          </w:p>
        </w:tc>
        <w:tc>
          <w:tcPr>
            <w:tcW w:w="2079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вырезание и наклеивание флажков.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выставке.</w:t>
            </w:r>
          </w:p>
        </w:tc>
        <w:tc>
          <w:tcPr>
            <w:tcW w:w="2740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- может самостоятельно выполнить вырезание и наклеивание флажков;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7F3D" w:rsidRDefault="00817F3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410"/>
        <w:gridCol w:w="4394"/>
        <w:gridCol w:w="2547"/>
        <w:gridCol w:w="2585"/>
      </w:tblGrid>
      <w:tr w:rsidR="009C35DD" w:rsidRPr="00817F3D" w:rsidTr="008C7F5D">
        <w:trPr>
          <w:trHeight w:val="912"/>
        </w:trPr>
        <w:tc>
          <w:tcPr>
            <w:tcW w:w="2943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410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394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547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85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817F3D" w:rsidTr="008C7F5D">
        <w:tc>
          <w:tcPr>
            <w:tcW w:w="2943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овладения приемами </w:t>
            </w:r>
            <w:proofErr w:type="spellStart"/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примакивания</w:t>
            </w:r>
            <w:proofErr w:type="spellEnd"/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при рисовании красками.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научить приемам </w:t>
            </w:r>
            <w:proofErr w:type="spellStart"/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примакивания</w:t>
            </w:r>
            <w:proofErr w:type="spellEnd"/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при рисовании красками.</w:t>
            </w:r>
          </w:p>
        </w:tc>
        <w:tc>
          <w:tcPr>
            <w:tcW w:w="2410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«Красивые цветы»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познавательно - исследовательская деятельность;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игровая деятельность;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394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рассматривание цветов; части растения.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Познавательно - исследовательская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Экскурсия по участку детского сода, рассматривание цветов</w:t>
            </w:r>
            <w:proofErr w:type="gramStart"/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.</w:t>
            </w:r>
            <w:proofErr w:type="gramEnd"/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  <w:proofErr w:type="gramStart"/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т</w:t>
            </w:r>
            <w:proofErr w:type="gramEnd"/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равы, есть ли в траве цветы.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Игровая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Игры </w:t>
            </w:r>
            <w:r w:rsidRPr="00817F3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«Найди такую же траву»; «Найди травку.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Продуктивная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Рисование красками.</w:t>
            </w: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Прием </w:t>
            </w:r>
            <w:proofErr w:type="spellStart"/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примакивания</w:t>
            </w:r>
            <w:proofErr w:type="spellEnd"/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концом кисти.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Выставка работ детей.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547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экскурсии</w:t>
            </w: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по участку детского сада, рассматривание цветов, травы, есть ли в траве цветы.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игровой деятельности.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Самостоятельное рисование красками.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выставке детских работ.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85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поддерживать беседу;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ребенок имеет представление о приеме </w:t>
            </w:r>
            <w:proofErr w:type="spellStart"/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примакивания</w:t>
            </w:r>
            <w:proofErr w:type="spellEnd"/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при рисовании красками;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с интересом рассматривает работы сверстников.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  <w:tr w:rsidR="009C35DD" w:rsidRPr="00817F3D" w:rsidTr="008C7F5D">
        <w:tc>
          <w:tcPr>
            <w:tcW w:w="2943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развития представления об основных геометрических фигурах в процессе конструирования.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Задача: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научить замыканию пространства</w:t>
            </w:r>
            <w:r w:rsidRPr="00817F3D">
              <w:rPr>
                <w:rFonts w:ascii="Times New Roman" w:hAnsi="Times New Roman"/>
                <w:sz w:val="24"/>
                <w:szCs w:val="26"/>
              </w:rPr>
              <w:t xml:space="preserve"> способом </w:t>
            </w:r>
            <w:proofErr w:type="spellStart"/>
            <w:r w:rsidRPr="00817F3D">
              <w:rPr>
                <w:rFonts w:ascii="Times New Roman" w:hAnsi="Times New Roman"/>
                <w:sz w:val="24"/>
                <w:szCs w:val="26"/>
              </w:rPr>
              <w:lastRenderedPageBreak/>
              <w:t>обстраивания</w:t>
            </w:r>
            <w:proofErr w:type="spellEnd"/>
            <w:r w:rsidRPr="00817F3D">
              <w:rPr>
                <w:rFonts w:ascii="Times New Roman" w:hAnsi="Times New Roman"/>
                <w:sz w:val="24"/>
                <w:szCs w:val="26"/>
              </w:rPr>
              <w:t xml:space="preserve"> плоскостных фигур в процессе конструирования.</w:t>
            </w:r>
          </w:p>
        </w:tc>
        <w:tc>
          <w:tcPr>
            <w:tcW w:w="2410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Конструирование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</w:rPr>
              <w:t>«Загородки и заборы»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Беседа и рассматривание картинок из набора по конструированию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</w:rPr>
              <w:t xml:space="preserve">Замыкание пространства способом </w:t>
            </w:r>
            <w:proofErr w:type="spellStart"/>
            <w:r w:rsidRPr="00817F3D">
              <w:rPr>
                <w:rFonts w:ascii="Times New Roman" w:hAnsi="Times New Roman"/>
                <w:sz w:val="24"/>
                <w:szCs w:val="26"/>
              </w:rPr>
              <w:t>обстраивания</w:t>
            </w:r>
            <w:proofErr w:type="spellEnd"/>
            <w:r w:rsidRPr="00817F3D">
              <w:rPr>
                <w:rFonts w:ascii="Times New Roman" w:hAnsi="Times New Roman"/>
                <w:sz w:val="24"/>
                <w:szCs w:val="26"/>
              </w:rPr>
              <w:t xml:space="preserve"> плоскостных фигур.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proofErr w:type="gramStart"/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  <w:proofErr w:type="gramEnd"/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br/>
            </w:r>
            <w:r w:rsidRPr="00817F3D">
              <w:rPr>
                <w:rFonts w:ascii="Times New Roman" w:hAnsi="Times New Roman"/>
                <w:sz w:val="24"/>
                <w:szCs w:val="26"/>
              </w:rPr>
              <w:t>Конструирование «Загородки и заборы»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47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конструирование.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585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поддерживать беседу;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замыкать</w:t>
            </w:r>
            <w:r w:rsidRPr="00817F3D">
              <w:rPr>
                <w:rFonts w:ascii="Times New Roman" w:hAnsi="Times New Roman"/>
                <w:sz w:val="24"/>
                <w:szCs w:val="26"/>
              </w:rPr>
              <w:t xml:space="preserve"> пространство способом </w:t>
            </w:r>
            <w:proofErr w:type="spellStart"/>
            <w:r w:rsidRPr="00817F3D">
              <w:rPr>
                <w:rFonts w:ascii="Times New Roman" w:hAnsi="Times New Roman"/>
                <w:sz w:val="24"/>
                <w:szCs w:val="26"/>
              </w:rPr>
              <w:t>обстраивания</w:t>
            </w:r>
            <w:proofErr w:type="spellEnd"/>
            <w:r w:rsidRPr="00817F3D">
              <w:rPr>
                <w:rFonts w:ascii="Times New Roman" w:hAnsi="Times New Roman"/>
                <w:sz w:val="24"/>
                <w:szCs w:val="26"/>
              </w:rPr>
              <w:t xml:space="preserve"> плоскостных фигур п</w:t>
            </w: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ри конструировании.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410"/>
        <w:gridCol w:w="4394"/>
        <w:gridCol w:w="2552"/>
        <w:gridCol w:w="2580"/>
      </w:tblGrid>
      <w:tr w:rsidR="009C35DD" w:rsidRPr="00817F3D" w:rsidTr="008C7F5D">
        <w:trPr>
          <w:trHeight w:val="912"/>
        </w:trPr>
        <w:tc>
          <w:tcPr>
            <w:tcW w:w="2943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410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394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552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80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817F3D" w:rsidTr="008C7F5D">
        <w:tc>
          <w:tcPr>
            <w:tcW w:w="2943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закрепления приемов рисования карандашами.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научить изображению на бумаге фруктового дерева «яблоня» в процессе рисования цветными карандашами.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410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«На яблоне поспели яблоки»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познавательно - исследовательская деятельность;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394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Познавательно - исследовательская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Экскурсия на участок детского сада. Рассматривание дерева яблони.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Беседа и рассматривание дерева яблони: ствол, длинные и короткие ветки, листва, плоды.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Рисование карандашами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«На яблоне поспели яблоки»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Выставка детских работ.</w:t>
            </w:r>
          </w:p>
        </w:tc>
        <w:tc>
          <w:tcPr>
            <w:tcW w:w="2552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экскурсии.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дерева яблони.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рисование карандашами.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580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имеет представление о фруктовом дереве «яблоня» и может изобразить его на бумаге цветными карандашами</w:t>
            </w: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обладает развитым воображением, которое проявляется в изобразительной деятельности</w:t>
            </w: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</w:tc>
      </w:tr>
      <w:tr w:rsidR="009C35DD" w:rsidRPr="00817F3D" w:rsidTr="008C7F5D">
        <w:tc>
          <w:tcPr>
            <w:tcW w:w="2943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Цель:</w:t>
            </w: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выполнения коллективной художественной деятельности.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Задача: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научить выполнять безопасные операции с ножницами, клеем в </w:t>
            </w: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процессе создания коллективной аппликации.</w:t>
            </w:r>
          </w:p>
        </w:tc>
        <w:tc>
          <w:tcPr>
            <w:tcW w:w="2410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Коллективная аппликация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</w:rPr>
              <w:t xml:space="preserve"> «Яблоневый сад».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</w:rPr>
              <w:t>Коммуникативная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</w:rPr>
              <w:t xml:space="preserve">Беседа о том, как </w:t>
            </w:r>
            <w:r w:rsidRPr="00817F3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правильно держать и выполнять опе</w:t>
            </w:r>
            <w:r w:rsidRPr="00817F3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рации ножницами - вырезать круг из четырехуголь</w:t>
            </w:r>
            <w:r w:rsidRPr="00817F3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ника.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</w:rPr>
              <w:t>Коллективная аппликация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</w:rPr>
              <w:t xml:space="preserve"> «Яблоневый сад».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2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</w:rPr>
              <w:t>Участие в беседе.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</w:rPr>
              <w:t>Самостоятельное выполнение операций с ножницами и клеем.</w:t>
            </w:r>
          </w:p>
        </w:tc>
        <w:tc>
          <w:tcPr>
            <w:tcW w:w="2580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</w:rPr>
              <w:t xml:space="preserve">- </w:t>
            </w:r>
            <w:r w:rsidRPr="00817F3D">
              <w:rPr>
                <w:rFonts w:ascii="Times New Roman" w:hAnsi="Times New Roman"/>
                <w:sz w:val="24"/>
                <w:szCs w:val="26"/>
              </w:rPr>
              <w:t>ребенок имеет представление о выполнении безопасных операций с ножницами и клеем при выполнении коллективной работы.</w:t>
            </w:r>
          </w:p>
        </w:tc>
      </w:tr>
    </w:tbl>
    <w:p w:rsidR="009C35DD" w:rsidRPr="00590656" w:rsidRDefault="009C35DD" w:rsidP="00AD35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Октябрь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693"/>
        <w:gridCol w:w="3969"/>
        <w:gridCol w:w="2835"/>
        <w:gridCol w:w="2835"/>
      </w:tblGrid>
      <w:tr w:rsidR="009C35DD" w:rsidRPr="00817F3D" w:rsidTr="008C7F5D">
        <w:trPr>
          <w:trHeight w:val="912"/>
        </w:trPr>
        <w:tc>
          <w:tcPr>
            <w:tcW w:w="2547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693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3969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817F3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817F3D" w:rsidTr="008C7F5D">
        <w:tc>
          <w:tcPr>
            <w:tcW w:w="2547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закрепления умений и навыков в процессе декоративного рисования.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закрепить изобразительные умения и навыки в процессе декоративного рисования.</w:t>
            </w:r>
          </w:p>
        </w:tc>
        <w:tc>
          <w:tcPr>
            <w:tcW w:w="2693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«Фрукты и овощи»</w:t>
            </w: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Декоративное рисование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3969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Беседа.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«Для чего нужны человеку в жизни фрукты и овощи?»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иллюстраций.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Рисование на заданную тему с применением собственного замысла.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иллюстраций.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творческое рисование.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поддерживать беседу;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- может самостоятельно выполнить творческую работу;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- у ребенка развита крупная и мелкая моторика;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- проявляет самостоятельность в выборе художественного замысла в изобразительной деятельности.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  <w:tr w:rsidR="009C35DD" w:rsidRPr="00817F3D" w:rsidTr="008C7F5D">
        <w:tc>
          <w:tcPr>
            <w:tcW w:w="2547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овладения навыками в разных видах изобразительной деятельности.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развивать творческое воображение в процессе лепки </w:t>
            </w: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любимых игрушек.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693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Лепка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</w:rPr>
              <w:t>«Любимая игрушка»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3969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Беседа и рассматривание любимых игрушек.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Лепка игрушек, которыми дети хотели бы играть в повседневной жизни.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Выставка работ детей.</w:t>
            </w:r>
          </w:p>
        </w:tc>
        <w:tc>
          <w:tcPr>
            <w:tcW w:w="2835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беседе.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Самостоятельная лепка игрушек, которыми хотелось бы играть ежедневно.</w:t>
            </w:r>
          </w:p>
        </w:tc>
        <w:tc>
          <w:tcPr>
            <w:tcW w:w="2835" w:type="dxa"/>
          </w:tcPr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проявляет индивидуальное творчество при лепке игрушек;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>- у ребенка развита крупная и мелкая моторика;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проявляет самостоятельность в выборе художественного замысла в </w:t>
            </w:r>
            <w:r w:rsidRPr="00817F3D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изобразительной деятельности.</w:t>
            </w:r>
          </w:p>
          <w:p w:rsidR="009C35DD" w:rsidRPr="00817F3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551"/>
        <w:gridCol w:w="4111"/>
        <w:gridCol w:w="2835"/>
        <w:gridCol w:w="2835"/>
      </w:tblGrid>
      <w:tr w:rsidR="009C35DD" w:rsidRPr="009F522D" w:rsidTr="008C7F5D">
        <w:trPr>
          <w:trHeight w:val="912"/>
        </w:trPr>
        <w:tc>
          <w:tcPr>
            <w:tcW w:w="254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11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закрепления умений и навыков в процессе изображения несложного сюжета.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закрепить изобразительные умения и навыки в процессе изображения несложного сюжета.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«Домик для птички»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игровая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11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птичьем домике. Рассматривание картинки.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Художественно-развивающая игра «Найди картины, написанные теплыми и холодными красками».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Рисование «Домик для птички».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Передача в рисунке несложного сюжета.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Рассматривание картинки.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игре.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рисование на заданную тему.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поддерживать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может самостоятельно выполнить работу на заданную тему;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у ребенка развита крупная и мелкая моторика.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овладения навыками в разных видах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9E6B3B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развивать творческое воображение в процессе выполнения коллективной аппликации.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«Осенний ковер»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Коллективная аппликация.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411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Экскурсия на участок. Рассмотреть деревья и кустарники в осеннем наряде. Рассмотреть иллюстрации с осенним пейзажем.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Наклеивание разноцветных листьев на большой лист бумаги.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Участие в познавательно - исследовательской деятельности</w:t>
            </w: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 xml:space="preserve">Самостоятельное наклеивание </w:t>
            </w: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разноцветных листьев на большой лист бумаги.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ребенок проявляет индивидуальное творчество при выборе разноцветных листочков;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у ребенка развита крупная и мелкая моторика;</w:t>
            </w:r>
          </w:p>
          <w:p w:rsidR="009C35DD" w:rsidRPr="009E6B3B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 проявляет самостоятельность в выборе художественного замысла </w:t>
            </w:r>
            <w:r w:rsidR="009E6B3B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в </w:t>
            </w:r>
            <w:proofErr w:type="gramStart"/>
            <w:r w:rsidR="009E6B3B">
              <w:rPr>
                <w:rFonts w:ascii="Times New Roman" w:hAnsi="Times New Roman"/>
                <w:sz w:val="24"/>
                <w:szCs w:val="26"/>
                <w:lang w:eastAsia="ru-RU"/>
              </w:rPr>
              <w:t>изобразительной</w:t>
            </w:r>
            <w:proofErr w:type="gramEnd"/>
            <w:r w:rsidR="009E6B3B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="009E6B3B">
              <w:rPr>
                <w:rFonts w:ascii="Times New Roman" w:hAnsi="Times New Roman"/>
                <w:sz w:val="24"/>
                <w:szCs w:val="26"/>
                <w:lang w:eastAsia="ru-RU"/>
              </w:rPr>
              <w:t>деятельност</w:t>
            </w:r>
            <w:proofErr w:type="spellEnd"/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4252"/>
        <w:gridCol w:w="2835"/>
        <w:gridCol w:w="2835"/>
      </w:tblGrid>
      <w:tr w:rsidR="009C35DD" w:rsidRPr="009F522D" w:rsidTr="008C7F5D">
        <w:trPr>
          <w:trHeight w:val="912"/>
        </w:trPr>
        <w:tc>
          <w:tcPr>
            <w:tcW w:w="254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41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25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закрепления умений и навыков в процессе изображения несложного сюжета.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закрепить изобразительные умения и навыки в процессе изображения несложного сюжета.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по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25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выборе темы для своего рисунка.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Рисование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по собственному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Выставка детских рисунков.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рисование по замыслу.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поддерживать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может самостоятельно выполнить работу по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Цель</w:t>
            </w: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овладения навыками в разных видах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развивать творческое воображение в процессе выполнения коллективной аппликации.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«Осень»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Коллективная аппликация.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425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Экскурсия на участок. Рассмотреть деревья и кустарники в осеннем наряде.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Рассмотреть иллюстрации с осенним пейзажем.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Наклеивание заготовок на большой лист бумаги.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Участие в познавательно - исследовательской деятельности</w:t>
            </w: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 xml:space="preserve">Самостоятельное наклеивание </w:t>
            </w: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заготовок на большой лист бумаги.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ребенок проявляет индивидуальное творчество;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у ребенка развита крупная и мелкая моторика;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 проявляет самостоятельность в выборе художественного замысла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9F522D" w:rsidTr="008C7F5D">
        <w:trPr>
          <w:trHeight w:val="912"/>
        </w:trPr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развития детского художественного творчества.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научить детей самостоятельно отбирать материал для своего узора.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«Узоры на фартуке»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познавательно - исследовательская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Беседа.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«Фартук для кухни и русские узоры на фартуке».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Экскурсия в выставочный книжный уголок.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иллюстраций русского узора.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Рисование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«Узоры на фартуке».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экскурсии.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Индивидуальное рассматривание иллюстраций.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выполнение творческого рисунка.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поддерживать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 проявляет интерес к познавательно - исследовательской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- самостоятельно отбирает материал для своего узора. 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закрепления умений и навыков в процессе лепки из пластилина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закрепить умения и навыки в процессе лепки из пластилина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Лепка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«Грибы»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Беседа о грибах. Рассматривание картинок.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Лепим из пластилина грибы.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 xml:space="preserve">  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Рассматривание картинок.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Самостоятельная лепка.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- ребенок умеет раскатывать пластилин;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- у ребенка развита мелкая и крупная моторика.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AD358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Ноябрь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9F522D" w:rsidTr="008C7F5D">
        <w:trPr>
          <w:trHeight w:val="912"/>
        </w:trPr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развития детского художественного творчества.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научить детей самостоятельно выбирать тему своего рисунка.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 по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том, как выбрать тему для своего рисунка, доводить задуманное до конца.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Рисование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по собственному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Выставка детских рисунков.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экскурсии.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выполнение творческого рисунка.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умеет поддерживать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самостоятельно выбирает тему для своего рисунка.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создание условий для закрепления умений и навыков в процессе лепки из пластилина.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закрепить умения и навыки в процессе лепки из пластилина.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Лепка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«Уточка»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Коммуникативная</w:t>
            </w: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Беседа о дымковской игрушке.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Красота слитной обтекаемой формы.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 xml:space="preserve">Лепим из пластилина уточку. Используем приемы сглаживания,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6"/>
              </w:rPr>
              <w:t>приплющивания</w:t>
            </w:r>
            <w:proofErr w:type="spellEnd"/>
            <w:r w:rsidRPr="009F522D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 xml:space="preserve">  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Самостоятельная лепка.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- ребенок умеет раскатывать пластилин;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- ребенок имеет представление о приемах «сглаживания», «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6"/>
              </w:rPr>
              <w:t>приплющивания</w:t>
            </w:r>
            <w:proofErr w:type="spellEnd"/>
            <w:r w:rsidRPr="009F522D">
              <w:rPr>
                <w:rFonts w:ascii="Times New Roman" w:hAnsi="Times New Roman"/>
                <w:sz w:val="24"/>
                <w:szCs w:val="26"/>
              </w:rPr>
              <w:t>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9C35DD" w:rsidRDefault="009C35DD">
      <w:pPr>
        <w:rPr>
          <w:rFonts w:ascii="Times New Roman" w:hAnsi="Times New Roman"/>
          <w:b/>
          <w:sz w:val="26"/>
          <w:szCs w:val="26"/>
        </w:rPr>
      </w:pPr>
    </w:p>
    <w:p w:rsidR="009E6B3B" w:rsidRPr="00590656" w:rsidRDefault="009E6B3B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4536"/>
        <w:gridCol w:w="2551"/>
        <w:gridCol w:w="2835"/>
      </w:tblGrid>
      <w:tr w:rsidR="009C35DD" w:rsidRPr="009F522D" w:rsidTr="008C7F5D">
        <w:trPr>
          <w:trHeight w:val="912"/>
        </w:trPr>
        <w:tc>
          <w:tcPr>
            <w:tcW w:w="254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41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закрепления умений и навыков в процессе индивидуальной работы.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закрепить умения и навыки, необходимые для выполнения индивидуальной художественной работы.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 красками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«Разноцветные вёдра для воды»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Беседа и рассматривание ведер для воды в русской избе.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Обсуждение приемов   рисования пальчиками, как набирать нужное количество гуаши, </w:t>
            </w:r>
            <w:proofErr w:type="spellStart"/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примакивать</w:t>
            </w:r>
            <w:proofErr w:type="spellEnd"/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 движениями руки.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Раскрасим ведра для воды.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выполнение работы.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имеет представление о рисовании пальчиками;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с интересом выполняет заданную индивидуальную работу.</w:t>
            </w: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умений и навыков в процессе коллективной работы.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закрепить умения и навыки, необходимые для выполнения коллективной художественной работы.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«Накроем большой круглый обеденный стол»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Аппликация.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Коллективная работа.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Коммуникативная</w:t>
            </w: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том, как накрыть большой стол для семьи к обеду.</w:t>
            </w:r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 Рассматривание готовых форм для наклеивания в определённых частях большого стола.</w:t>
            </w:r>
          </w:p>
          <w:p w:rsidR="009C35DD" w:rsidRPr="009F522D" w:rsidRDefault="009C35DD" w:rsidP="008C7F5D">
            <w:pPr>
              <w:spacing w:after="0" w:line="240" w:lineRule="auto"/>
              <w:rPr>
                <w:bCs/>
                <w:color w:val="000000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Аппликация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«Накроем большой круглый обеденный стол».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Коллективная работа.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 xml:space="preserve">  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bCs/>
                <w:color w:val="000000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 xml:space="preserve">Рассматривание готовых форм для наклеивания. 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Участие в коллективной работе.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имеет представление о готовых формах для наклеивания;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проявляет интерес к коллективной работе.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438"/>
        <w:gridCol w:w="4536"/>
        <w:gridCol w:w="2441"/>
        <w:gridCol w:w="2804"/>
      </w:tblGrid>
      <w:tr w:rsidR="009C35DD" w:rsidRPr="009F522D" w:rsidTr="008C7F5D">
        <w:trPr>
          <w:trHeight w:val="912"/>
        </w:trPr>
        <w:tc>
          <w:tcPr>
            <w:tcW w:w="266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43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44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0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66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умений и навыков в процессе рисования.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научить </w:t>
            </w:r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размазывать краску рукой, дори</w:t>
            </w:r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softHyphen/>
              <w:t xml:space="preserve">совывать фломастером мелкие детали при   помощи приема </w:t>
            </w:r>
            <w:proofErr w:type="spellStart"/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кляксографии</w:t>
            </w:r>
            <w:proofErr w:type="spellEnd"/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43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«Маленький гномик»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Беседа. Рассматривание иллюстрации</w:t>
            </w:r>
          </w:p>
          <w:p w:rsidR="009C35DD" w:rsidRPr="009F522D" w:rsidRDefault="009C35DD" w:rsidP="008C7F5D">
            <w:pPr>
              <w:spacing w:after="0" w:line="240" w:lineRule="auto"/>
              <w:rPr>
                <w:bCs/>
                <w:color w:val="000000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«Лесной гномик».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Обсуждение приемов рисования: как размазывать краску рукой, дори</w:t>
            </w:r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softHyphen/>
              <w:t xml:space="preserve">совывать фломастером мелкие детали при   помощи приема </w:t>
            </w:r>
            <w:proofErr w:type="spellStart"/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кляксографии</w:t>
            </w:r>
            <w:proofErr w:type="spellEnd"/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Рисование «Маленький гномик».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244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Рассматривание иллюстрации.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обсуждении приемов рисования.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выполнение рисунка.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0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имеет представление о приеме рисования «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кляксография</w:t>
            </w:r>
            <w:proofErr w:type="spellEnd"/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»;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умеет дорисовывать мелкие детали;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подбирает разные цвета для собственного рисунка.</w:t>
            </w:r>
          </w:p>
        </w:tc>
      </w:tr>
      <w:tr w:rsidR="009C35DD" w:rsidRPr="009F522D" w:rsidTr="008C7F5D">
        <w:tc>
          <w:tcPr>
            <w:tcW w:w="266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создание условий для закрепления навыков</w:t>
            </w: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плоскостного моделирования.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закрепить навыки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плоскостного моделирования в процессе коллективной работы по строительству моста.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43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Конструирование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«Мосты»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Коммуникативная</w:t>
            </w: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мостах, их назначении, строении.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Строим мост.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44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Строительство моста из разных деталей конструктора.</w:t>
            </w:r>
          </w:p>
        </w:tc>
        <w:tc>
          <w:tcPr>
            <w:tcW w:w="280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владеет навыками плоскостного моделирования.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проявляет интерес к коллективной работе.</w:t>
            </w: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268"/>
        <w:gridCol w:w="4536"/>
        <w:gridCol w:w="2835"/>
        <w:gridCol w:w="2835"/>
      </w:tblGrid>
      <w:tr w:rsidR="009C35DD" w:rsidRPr="009F522D" w:rsidTr="008C7F5D">
        <w:trPr>
          <w:trHeight w:val="912"/>
        </w:trPr>
        <w:tc>
          <w:tcPr>
            <w:tcW w:w="240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Цель.  Задачи.</w:t>
            </w:r>
          </w:p>
        </w:tc>
        <w:tc>
          <w:tcPr>
            <w:tcW w:w="226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обогащения представлений о народных праздниках и их изображении в рисунке.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научить рисовать нарядную елку.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26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«Скоро будет Новый год! Он нам ёлку принесёт!»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предстоящем Новогоднем празднике и ёлке.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Рассматривание иллюстраций картинок с изображением ёлки, иголок и игрушек на ёлке.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Рисование красками «Ёлка».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Рассматривание иллюстраций картинок с изображением ёлки, иголок и игрушек на ёлке.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изображение нарядной ёлки.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имеет представление о Новогоднем празднике и новогодней елке;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умеет располагать изображение по всему листу.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коллективной работы по художественному творчеству.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закрепить умения и навыки при наклеивании круглых предметов в процессе коллективной деятельности.</w:t>
            </w:r>
          </w:p>
        </w:tc>
        <w:tc>
          <w:tcPr>
            <w:tcW w:w="226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Аппликация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«Украшение елки»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том, как и чем можно украсить елку.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Рассматривание заготовок цветных кружочков (бус), шаров, сосулек для наклеивания на трафарет большой елки.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Аппликация. Коллективная работа.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Рассматривание заготовок цветных кружочков (бус) для наклеивания на трафарет большой елки.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коллективной работе.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поддерживает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использует знакомые приемы при наклеивании круглых предметов.</w:t>
            </w:r>
          </w:p>
        </w:tc>
      </w:tr>
    </w:tbl>
    <w:p w:rsidR="009F522D" w:rsidRDefault="009F522D" w:rsidP="000C1C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6B3B" w:rsidRDefault="009E6B3B" w:rsidP="000C1C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6B3B" w:rsidRDefault="009E6B3B" w:rsidP="000C1C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C1C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Декабрь</w:t>
      </w:r>
    </w:p>
    <w:p w:rsidR="009C35DD" w:rsidRPr="00590656" w:rsidRDefault="009C35DD" w:rsidP="000C1C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Промежуточный мониторинг по освоению программных умений и навыков в изобразительной деятельности</w:t>
      </w:r>
    </w:p>
    <w:p w:rsidR="009C35DD" w:rsidRPr="00590656" w:rsidRDefault="009C35DD" w:rsidP="000C1C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C1CF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9F522D" w:rsidTr="008C7F5D"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создание условий для проведения промежуточного мониторинга по освоению 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</w:rPr>
              <w:t xml:space="preserve"> проанализировать результаты освоения программных умений и навыков в изобразительной деятельности.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Промежуточный мониторинг по освоению программных умений и навыков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Содержание мониторинговых заданий по рисованию составляет воспитатель (педагог) с учетом базовых требований программы.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Выполнение творческой работы по заданию педагога.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6"/>
              </w:rPr>
              <w:t>ребенок умеет отобразить в рисунке соотношение предметов по величине</w:t>
            </w: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имеет представление о разных приемах рисования;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умеет дорисовывать мелкие детали;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подбирает разные цвета для собственного рисунка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 проявляет самостоятельность в выборе художественного замысла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9F522D" w:rsidRDefault="009F522D" w:rsidP="009F522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9F522D">
      <w:pPr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9F522D" w:rsidTr="008C7F5D"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Индивидуальные эталоны усвоения и </w:t>
            </w: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lastRenderedPageBreak/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создание условий для проведения промежуточного мониторинга по освоению 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</w:rPr>
              <w:t xml:space="preserve"> проанализировать результаты освоения 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Лепка.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Промежуточный мониторинг по освоению программных умений и навыков.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Содержание мониторинговых заданий по лепке составляет воспитатель (педагог) с учетом базовых требований программы.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Выполнение творческой работы по заданию педагога.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имеет представление о разных приемах лепки;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умеет лепить и соединять мелкие и крупные детали;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 проявляет самостоятельность в лепке по замыслу;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9F522D" w:rsidTr="008C7F5D"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 xml:space="preserve">создание условий для проведения промежуточного мониторинга по освоению </w:t>
            </w:r>
            <w:r w:rsidRPr="009F522D">
              <w:rPr>
                <w:rFonts w:ascii="Times New Roman" w:hAnsi="Times New Roman"/>
                <w:sz w:val="24"/>
                <w:szCs w:val="26"/>
              </w:rPr>
              <w:lastRenderedPageBreak/>
              <w:t>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</w:rPr>
              <w:t xml:space="preserve"> проанализировать результаты освоения 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Аппликация.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Промежуточный мониторинг по освоению программных умений и навыков.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Содержание мониторинговых заданий по аппликации составляет воспитатель (педагог) с учетом базовых требований программы.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Выполнение творческой работы по заданию педагога.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имеет представление о работе с ножницами и клеем;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- ребенок владеет приемами вырезания и наклеивания разных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форм;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 у ребенка сформировано умение по преобразованию разных форм;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ребенок доброжелательно взаимодействует со сверстниками и взрослыми в коллективной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9F522D" w:rsidTr="008C7F5D"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создание условий для проведения промежуточного мониторинга по освоению 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</w:rPr>
              <w:t xml:space="preserve"> проанализировать </w:t>
            </w:r>
            <w:r w:rsidRPr="009F522D">
              <w:rPr>
                <w:rFonts w:ascii="Times New Roman" w:hAnsi="Times New Roman"/>
                <w:sz w:val="24"/>
                <w:szCs w:val="26"/>
              </w:rPr>
              <w:lastRenderedPageBreak/>
              <w:t>результаты освоения 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Развитие детского творчества.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Промежуточный мониторинг по освоению программных умений и навыков.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Содержание мониторинговых заданий по развитию детского творчества   составляет воспитатель (педагог) с учетом базовых требований программы.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Выполнение творческой работы по заданию педагога.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-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ребенок проявляет интерес к изобразительной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имеет представление о разных видах художественной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- умеет использовать и применять простые средства выразительности в рисовании, лепке,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аппликации;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проявляет дружелюбие при оценке работ других детей.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C1C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Январь</w:t>
      </w:r>
    </w:p>
    <w:p w:rsidR="009C35DD" w:rsidRPr="00590656" w:rsidRDefault="009C35DD" w:rsidP="000C1C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1,2 недели - выходные праздничные дни.</w:t>
      </w:r>
    </w:p>
    <w:p w:rsidR="009C35DD" w:rsidRPr="00590656" w:rsidRDefault="009C35DD" w:rsidP="000C1C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552"/>
        <w:gridCol w:w="5244"/>
        <w:gridCol w:w="2127"/>
        <w:gridCol w:w="2551"/>
      </w:tblGrid>
      <w:tr w:rsidR="009C35DD" w:rsidRPr="009F522D" w:rsidTr="008C7F5D">
        <w:trPr>
          <w:trHeight w:val="912"/>
        </w:trPr>
        <w:tc>
          <w:tcPr>
            <w:tcW w:w="240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52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12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художественных впечатлений при знакомстве с дымковской росписью.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познакомить с дымковской росписью в процессе рисования по теме «Украшение платочка».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«Украшение платочка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» (по мотивам дымковской росписи)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</w:tc>
        <w:tc>
          <w:tcPr>
            <w:tcW w:w="52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Беседа о дымковской росписи. Знакомство с дымковской росписью. «Барышни». Рассматривание игрушек и иллюстраций.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«Украшение платочка» (по мотивам дымковской росписи). Элементы узора. Выставка детских работ.</w:t>
            </w:r>
          </w:p>
        </w:tc>
        <w:tc>
          <w:tcPr>
            <w:tcW w:w="212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Рассматривание игрушек и иллюстраций.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Самостоятельное выполнение рисунка.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выставке детских работ.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имеет представление о дымковской росписи;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умеет рисовать красками слитные вертикальные и горизонтальные линии;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использует знакомую цветовую палитру в рисунке.</w:t>
            </w: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 xml:space="preserve">Цель: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умений и навыков в процессе лепки из глины.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Задача: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научить приемам лепки из глины в процессе выполнения работы по теме «Птичка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»</w:t>
            </w:r>
          </w:p>
        </w:tc>
        <w:tc>
          <w:tcPr>
            <w:tcW w:w="255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Лепка из глины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«Птичка»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</w:tc>
        <w:tc>
          <w:tcPr>
            <w:tcW w:w="52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Беседа о том, как лепить из глины</w:t>
            </w: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 xml:space="preserve">. </w:t>
            </w:r>
            <w:r w:rsidRPr="009F522D">
              <w:rPr>
                <w:rFonts w:ascii="Times New Roman" w:hAnsi="Times New Roman"/>
                <w:sz w:val="24"/>
                <w:szCs w:val="26"/>
              </w:rPr>
              <w:t xml:space="preserve">Обсуждение приемов лепки: овальная форма тела, оттягивание и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6"/>
              </w:rPr>
              <w:t>прищипывание</w:t>
            </w:r>
            <w:proofErr w:type="spellEnd"/>
            <w:r w:rsidRPr="009F522D">
              <w:rPr>
                <w:rFonts w:ascii="Times New Roman" w:hAnsi="Times New Roman"/>
                <w:sz w:val="24"/>
                <w:szCs w:val="26"/>
              </w:rPr>
              <w:t xml:space="preserve"> мелких частей.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Лепка из глины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«Птичка»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Выставка детских работ.</w:t>
            </w:r>
          </w:p>
        </w:tc>
        <w:tc>
          <w:tcPr>
            <w:tcW w:w="212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Участие в обсуждении. Лепка из глины.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Участие в выставке детских работ.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имеет представление о лепке из глины;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имеет представление о приемах лепки из глины;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проявляет интерес к лепке из глины.</w:t>
            </w: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3969"/>
        <w:gridCol w:w="2835"/>
        <w:gridCol w:w="2835"/>
      </w:tblGrid>
      <w:tr w:rsidR="009C35DD" w:rsidRPr="009F522D" w:rsidTr="008C7F5D">
        <w:trPr>
          <w:trHeight w:val="912"/>
        </w:trPr>
        <w:tc>
          <w:tcPr>
            <w:tcW w:w="268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396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68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воображения и творчества в процессе рисования по собственному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воображение и творчество в процессе рисования по собственному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Рисование по собственному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</w:t>
            </w:r>
          </w:p>
        </w:tc>
        <w:tc>
          <w:tcPr>
            <w:tcW w:w="396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Рисование по собственному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Рассматривание иллюстраций, картинок.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Рисование по собственному замыслу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поддерживает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проявляет фантазию и творчество в рисовании по собственному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</w:tr>
      <w:tr w:rsidR="009C35DD" w:rsidRPr="009F522D" w:rsidTr="008C7F5D">
        <w:tc>
          <w:tcPr>
            <w:tcW w:w="268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развития воображения и творчества в процессе лепки по собственному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воображение и творчество в процессе лепки по собственному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Лепка по собственному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- продуктивная деятельность</w:t>
            </w:r>
          </w:p>
        </w:tc>
        <w:tc>
          <w:tcPr>
            <w:tcW w:w="396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знакомых формах и предметах.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Лепка по собственному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Лепка по собственному замыслу.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поддерживает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использует знакомые приемы при лепке по собственному замыслу.</w:t>
            </w:r>
          </w:p>
        </w:tc>
      </w:tr>
    </w:tbl>
    <w:p w:rsidR="009C35DD" w:rsidRDefault="009C35DD">
      <w:pPr>
        <w:rPr>
          <w:rFonts w:ascii="Times New Roman" w:hAnsi="Times New Roman"/>
          <w:b/>
          <w:sz w:val="26"/>
          <w:szCs w:val="26"/>
        </w:rPr>
      </w:pPr>
    </w:p>
    <w:p w:rsidR="009F522D" w:rsidRPr="00590656" w:rsidRDefault="009F522D">
      <w:pPr>
        <w:rPr>
          <w:rFonts w:ascii="Times New Roman" w:hAnsi="Times New Roman"/>
          <w:b/>
          <w:sz w:val="26"/>
          <w:szCs w:val="26"/>
        </w:rPr>
      </w:pPr>
    </w:p>
    <w:p w:rsidR="009C35DD" w:rsidRPr="00590656" w:rsidRDefault="009C35DD" w:rsidP="000C1C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Февраль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4252"/>
        <w:gridCol w:w="2552"/>
        <w:gridCol w:w="3118"/>
      </w:tblGrid>
      <w:tr w:rsidR="009C35DD" w:rsidRPr="009F522D" w:rsidTr="008C7F5D">
        <w:trPr>
          <w:trHeight w:val="912"/>
        </w:trPr>
        <w:tc>
          <w:tcPr>
            <w:tcW w:w="254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41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25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55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311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освоения средств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художественной выразительности в процессе портретного изображения.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научить изображению человека крупным планом.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Рисование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«Папин портрет»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 (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 23 февраля).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</w:t>
            </w:r>
          </w:p>
        </w:tc>
        <w:tc>
          <w:tcPr>
            <w:tcW w:w="425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Беседа о папе (дедушке). Рассматривание портретов и фотографий.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  <w:t>Обсуждение портрета, как рисовать и расположить изображение на листе бумаги.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Рисование «Папин портрет».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Выставка детских работ.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Рассматривание мужских портретов и фотографий.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обсуждении.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рисование.</w:t>
            </w:r>
          </w:p>
        </w:tc>
        <w:tc>
          <w:tcPr>
            <w:tcW w:w="311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умеет рисовать фигуру человека;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развития творческих способностей в процессе выполнения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коллективной работы.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творческие умения и навыки в процессе выполнения коллективной работы.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Аппликация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«Летящие самолеты»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Коллективная работа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</w:tc>
        <w:tc>
          <w:tcPr>
            <w:tcW w:w="425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 xml:space="preserve">Беседа о воздушном транспорте - самолетах. Рассматривание картинок. Обсуждение формы, деталей самолета. Показ приемов вырезания </w:t>
            </w:r>
            <w:r w:rsidRPr="009F522D">
              <w:rPr>
                <w:rFonts w:ascii="Times New Roman" w:hAnsi="Times New Roman"/>
                <w:sz w:val="24"/>
                <w:szCs w:val="26"/>
              </w:rPr>
              <w:lastRenderedPageBreak/>
              <w:t>необходимых форм.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Аппликация «Летящие самолеты».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Коллективная работа.</w:t>
            </w:r>
          </w:p>
        </w:tc>
        <w:tc>
          <w:tcPr>
            <w:tcW w:w="255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Рассматривание картинок.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обсуждении.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lastRenderedPageBreak/>
              <w:t>Самостоятельное вырезание и наклеивание деталей самолета.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311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- ребенок имеет представление о воздушном транспорте;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- ребенок умеет находить место в той или иной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детали в общей работе;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-ребенок умеет аккуратно наклеивать детали;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доброжелательно взаимодействует со сверстниками в коллективном творчестве.</w:t>
            </w: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590656" w:rsidRDefault="00604D69">
      <w:pPr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 xml:space="preserve"> </w:t>
      </w:r>
    </w:p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335"/>
        <w:gridCol w:w="4401"/>
        <w:gridCol w:w="2944"/>
        <w:gridCol w:w="2794"/>
      </w:tblGrid>
      <w:tr w:rsidR="009C35DD" w:rsidRPr="009F522D" w:rsidTr="008C7F5D">
        <w:trPr>
          <w:trHeight w:val="912"/>
        </w:trPr>
        <w:tc>
          <w:tcPr>
            <w:tcW w:w="240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3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40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9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9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развития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познакомить с разными приемами изображения в процессе рисования на заданную тему.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3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Рисование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«Украшение блюдечка узором по кругу».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</w:tc>
        <w:tc>
          <w:tcPr>
            <w:tcW w:w="440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Беседа и рассматривание узоров на блюдце.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Обсуждение по украшению блюдечка узором по кругу и в середине.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Обсуждение приемов рисования: мазки, точки, дуги.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Рисование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«Украшение блюдечка узором по кругу».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Выставка детских работ.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9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беседе и обсуждении.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творческое рисование.</w:t>
            </w:r>
          </w:p>
        </w:tc>
        <w:tc>
          <w:tcPr>
            <w:tcW w:w="279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имеет представление о различных приемах рисования;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умеет располагать элементы украшения по кругу и в середине;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использует разные цвета для выполнения рисунка.</w:t>
            </w: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развития художественных умений и навыков в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процессе лепки из пластилина.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научить новым приемам лепки в процессе индивидуальной тематической работы.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23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Лепка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«Обед для куклы»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- коммуникативная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</w:tc>
        <w:tc>
          <w:tcPr>
            <w:tcW w:w="440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Беседа о детской посуде. Рассматривание детской посуды. Обсуждение и показ приемов лепки:</w:t>
            </w: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вдавливания и оттягивания краев, </w:t>
            </w: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уравнивая их паль</w:t>
            </w: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>цами.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Лепка «Обед для куклы».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Выставка детских работ.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9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lastRenderedPageBreak/>
              <w:t>Участие в беседе. Рассматривание детской посуды.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Знакомство с новыми приемами лепки.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lastRenderedPageBreak/>
              <w:t>Самостоятельное выполнение работы.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79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- ребенок владеет приемами</w:t>
            </w: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 xml:space="preserve"> вдавливания и оттягивания краев, уравнивая их паль</w:t>
            </w: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softHyphen/>
              <w:t xml:space="preserve">цами при лепке из </w:t>
            </w: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lastRenderedPageBreak/>
              <w:t>пластилина;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-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ребенок проявляет интерес к лепке из пластилина.</w:t>
            </w:r>
          </w:p>
        </w:tc>
      </w:tr>
    </w:tbl>
    <w:p w:rsidR="009C35DD" w:rsidRPr="00590656" w:rsidRDefault="009C35D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0656">
        <w:rPr>
          <w:rFonts w:ascii="Times New Roman" w:hAnsi="Times New Roman"/>
          <w:b/>
          <w:sz w:val="26"/>
          <w:szCs w:val="26"/>
        </w:rPr>
        <w:lastRenderedPageBreak/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402"/>
        <w:gridCol w:w="4544"/>
        <w:gridCol w:w="2723"/>
        <w:gridCol w:w="2805"/>
      </w:tblGrid>
      <w:tr w:rsidR="009C35DD" w:rsidRPr="009F522D" w:rsidTr="008C7F5D">
        <w:trPr>
          <w:trHeight w:val="912"/>
        </w:trPr>
        <w:tc>
          <w:tcPr>
            <w:tcW w:w="240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Цель.  Задачи.</w:t>
            </w:r>
          </w:p>
        </w:tc>
        <w:tc>
          <w:tcPr>
            <w:tcW w:w="240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Тема</w:t>
            </w:r>
          </w:p>
        </w:tc>
        <w:tc>
          <w:tcPr>
            <w:tcW w:w="45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72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0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604D69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  <w:r w:rsidR="009C35DD"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создание условий для формирования образных представлений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формировать образные представления о различных видах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</w:p>
        </w:tc>
        <w:tc>
          <w:tcPr>
            <w:tcW w:w="24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Экспериментирование с изобразительными материалами.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познавательно - исследовательская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- игровая деятельность </w:t>
            </w:r>
          </w:p>
        </w:tc>
        <w:tc>
          <w:tcPr>
            <w:tcW w:w="45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Экспериментирование с изобразительными материалами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«Во что можно превратить отпечаток ладошки», «Какие бывают линии».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Задания: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дорисовать рисунок цветными фломастерами;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- добавить к заданному рисунку элементы аппликации.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ru-RU"/>
              </w:rPr>
              <w:t>Настольно - печатные игры «Народные промыслы», «Подбери цвет».</w:t>
            </w:r>
          </w:p>
        </w:tc>
        <w:tc>
          <w:tcPr>
            <w:tcW w:w="272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познавательно - исследовательской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Самостоятельное выполнение заданий.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Участие в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</w:tc>
        <w:tc>
          <w:tcPr>
            <w:tcW w:w="28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ребенок имеет представление о нетрадиционных техниках рисования;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ребенок обладает развитым воображением при выполнении творческих заданий.</w:t>
            </w: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создание условий для развития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представлений об архитектурных сооружениях.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развивать умения и навыки в процессе конструирования на заданную тему.</w:t>
            </w:r>
          </w:p>
        </w:tc>
        <w:tc>
          <w:tcPr>
            <w:tcW w:w="24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 xml:space="preserve">Конструирование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t>«Мой дом».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продуктивная деятельность.</w:t>
            </w:r>
          </w:p>
        </w:tc>
        <w:tc>
          <w:tcPr>
            <w:tcW w:w="45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F522D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 xml:space="preserve">Беседа о том, что окружающие нас дома - это архитектурные сооружения. </w:t>
            </w:r>
            <w:r w:rsidRPr="009F522D">
              <w:rPr>
                <w:rFonts w:ascii="Times New Roman" w:hAnsi="Times New Roman"/>
                <w:sz w:val="24"/>
                <w:szCs w:val="26"/>
              </w:rPr>
              <w:lastRenderedPageBreak/>
              <w:t>Рассматривание картинок с разными постройками домов.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6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t>Конструирование «Мой дом».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72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lastRenderedPageBreak/>
              <w:t>Участие в беседе. Рассматривание картинок.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9F522D">
              <w:rPr>
                <w:rFonts w:ascii="Times New Roman" w:hAnsi="Times New Roman"/>
                <w:sz w:val="24"/>
                <w:szCs w:val="26"/>
              </w:rPr>
              <w:lastRenderedPageBreak/>
              <w:t>Самостоятельное конструирование.</w:t>
            </w:r>
          </w:p>
        </w:tc>
        <w:tc>
          <w:tcPr>
            <w:tcW w:w="28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 xml:space="preserve">- ребенок имеет представление о простых архитектурных </w:t>
            </w: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lastRenderedPageBreak/>
              <w:t>сооружениях;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6"/>
                <w:lang w:eastAsia="zh-CN"/>
              </w:rPr>
              <w:t>- проявляет элементы творчества при выполнении заданий по конструированию дома.</w:t>
            </w:r>
          </w:p>
        </w:tc>
      </w:tr>
    </w:tbl>
    <w:p w:rsidR="009F522D" w:rsidRDefault="009F522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F522D" w:rsidRDefault="009F522D" w:rsidP="00082E6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268"/>
        <w:gridCol w:w="4394"/>
        <w:gridCol w:w="2835"/>
        <w:gridCol w:w="2835"/>
      </w:tblGrid>
      <w:tr w:rsidR="009C35DD" w:rsidRPr="009F522D" w:rsidTr="008C7F5D">
        <w:trPr>
          <w:trHeight w:val="912"/>
        </w:trPr>
        <w:tc>
          <w:tcPr>
            <w:tcW w:w="254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Задачи.</w:t>
            </w:r>
          </w:p>
        </w:tc>
        <w:tc>
          <w:tcPr>
            <w:tcW w:w="226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39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художественной выразительности в процессе изображения Снеговика.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закрепить умения и навыки рисования круглых форм в процессе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изображения Снеговика.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6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«Зима. Снеговик»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зимних снежных постройках. Рассматривание иллюстраций и картинок на зимние сюжеты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Обсуждение: каков снеговик, которого мы построили на участке сами?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«Снеговик»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 и картинок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обсуждении.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умеет рисовать большой круг, детали украшения Снеговика;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коллективной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художественной работы.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умения и навыки техники наклеивания в процессе выполнения коллективной аппликации.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Аппликация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«Корабли»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Коллективная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о том, как вырезать и </w:t>
            </w:r>
            <w:r w:rsidRPr="009F522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изображать предметы из заготовленных форм. </w:t>
            </w:r>
            <w:r w:rsidRPr="009F522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Техника наклеивания.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 «Корабли»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коллективной художественной работе.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использует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знакомые приемы при наклеивании готовых форм.</w:t>
            </w:r>
          </w:p>
        </w:tc>
      </w:tr>
    </w:tbl>
    <w:p w:rsidR="009C35DD" w:rsidRPr="009F522D" w:rsidRDefault="009C35DD" w:rsidP="000C1C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Март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1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5"/>
        <w:gridCol w:w="2302"/>
        <w:gridCol w:w="3969"/>
        <w:gridCol w:w="2462"/>
        <w:gridCol w:w="2641"/>
      </w:tblGrid>
      <w:tr w:rsidR="009C35DD" w:rsidRPr="009F522D" w:rsidTr="008C7F5D">
        <w:trPr>
          <w:trHeight w:val="912"/>
        </w:trPr>
        <w:tc>
          <w:tcPr>
            <w:tcW w:w="350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Задачи.</w:t>
            </w:r>
          </w:p>
        </w:tc>
        <w:tc>
          <w:tcPr>
            <w:tcW w:w="230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6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46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35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овладения навыками в разных видах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научить самостоятельному подбору красок при выполнении рисунка на заданную тему.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«Цветы для мамы»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познавательно - исследовательская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живописи и художниках.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Экскурсия в книжный уголок.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картин (иллюстраций)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Крамской «Букет цветов», «Флоксы», «Цветы».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«Цветы для мамы».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выставки детских работ.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экскурсии в книжный уголок.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рассматривание, обсуждение картин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(иллюстраций):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Крамской «Букет цветов», «Флоксы», «Цветы».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выполнение рисунка на заданную тему.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выставке детских работ.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4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с интересом участвует в беседе;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 ребенка развита крупная и мелкая моторика;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инициативу и творческую активность в процессе самостоятельного выполнения рисунка   на заданную тему.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9C35DD" w:rsidRPr="009F522D" w:rsidTr="008C7F5D">
        <w:tc>
          <w:tcPr>
            <w:tcW w:w="35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создание условий для реализации детских художественно - творческих интересов в процессе разных видов художественной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навыки сглаживания и устойчивости предмета при лепке на заданную тему.</w:t>
            </w:r>
          </w:p>
        </w:tc>
        <w:tc>
          <w:tcPr>
            <w:tcW w:w="23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Лепка из глины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«Мисочка для котенка</w:t>
            </w:r>
            <w:r w:rsidRPr="009F522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Лепка мисочки из куска глины.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Сглаживание поверхности предмета.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Устойчивость предмета.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 мелких деталей.</w:t>
            </w:r>
          </w:p>
        </w:tc>
        <w:tc>
          <w:tcPr>
            <w:tcW w:w="246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Самостоятельная </w:t>
            </w: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лепка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мисочки из куска глины.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Освоение навыка сглаживания предмета.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Самостоятельное выполнение работы.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ребенок любит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лепить по собственной инициативе;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 ребенка развита крупная и мелкая моторика;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ребенок освоил способы </w:t>
            </w: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сглаживание поверхности предмета при лепке.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2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410"/>
        <w:gridCol w:w="4536"/>
        <w:gridCol w:w="2835"/>
        <w:gridCol w:w="2835"/>
      </w:tblGrid>
      <w:tr w:rsidR="009C35DD" w:rsidRPr="009F522D" w:rsidTr="008C7F5D">
        <w:trPr>
          <w:trHeight w:val="912"/>
        </w:trPr>
        <w:tc>
          <w:tcPr>
            <w:tcW w:w="226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Задачи.</w:t>
            </w:r>
          </w:p>
        </w:tc>
        <w:tc>
          <w:tcPr>
            <w:tcW w:w="241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26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овладения навыками в разных видах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научить самостоятельному подбору красок при выполнении рисунка на заданную тему.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Тематическое 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«Стройка. Дом»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«Строители на стройке».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Тематическое 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«Стойка. Дом»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Формат бумаги, размер конструкции, вертикальное изображение.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детских рисунков.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выполнение рисунка.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Самостоятельный подбор красок, размера конструкции.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вертикального изображения.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проявляет инициативу и творческую активность в процессе самостоятельного выполнения рисунка на заданную тему;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9C35DD" w:rsidRPr="009F522D" w:rsidTr="008C7F5D">
        <w:tc>
          <w:tcPr>
            <w:tcW w:w="226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овладения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навыками конструирования из природного материала.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научить способом крепления деталей при работе с природным материалом.</w:t>
            </w: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Конструирование из природного материала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«Зимняя природа»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коммуникативная деятельность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познавательно - исследовательская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конструировании из природного материала.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 в книжный уголок с целью рассматривания пейзажных иллюстраций И. Грабаря «Зимний пейзаж».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Конструирование из природного материала. «Зимняя природа».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Участие в беседе о конструировании из природного материала.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Рассматривание пейзажных иллюстраций И. Грабаря «Зимний пейзаж».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конструирование из природного материала.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у ребенка развита крупная и мелкая моторика;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ребенок проявляет творческую активность в процессе самостоятельного конструирования из природного материала на заданную тему.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3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3119"/>
        <w:gridCol w:w="4110"/>
        <w:gridCol w:w="2410"/>
        <w:gridCol w:w="2835"/>
      </w:tblGrid>
      <w:tr w:rsidR="009C35DD" w:rsidRPr="009F522D" w:rsidTr="008C7F5D">
        <w:trPr>
          <w:trHeight w:val="912"/>
        </w:trPr>
        <w:tc>
          <w:tcPr>
            <w:tcW w:w="240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Задачи.</w:t>
            </w:r>
          </w:p>
        </w:tc>
        <w:tc>
          <w:tcPr>
            <w:tcW w:w="311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11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41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ценностно - смыслового восприятия произведений изобразительного искусства.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научить изображать сюжетную картинку, с последующим использованием для настольной игры.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«Разрезные картинки»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коммуникативная деятельность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Беседа.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«Сюжетная картинка и ее использование в настольной игре».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сюжетной картинки для игры.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рисование красками сюжетной картинки для настольной игры.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проведения творческой выставки детских работ.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провести творческую выставку детских работ.</w:t>
            </w:r>
          </w:p>
        </w:tc>
        <w:tc>
          <w:tcPr>
            <w:tcW w:w="311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Творческая выставка детских работ.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Содержание творческой выставки состоит из </w:t>
            </w:r>
            <w:r w:rsidRPr="009F522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сценарного </w:t>
            </w:r>
            <w:r w:rsidRPr="009F52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представления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художественных работ, которые выполнили дети в течени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месяца.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Интеграция: «Музыка», «Чтение художественной литературы».</w:t>
            </w:r>
          </w:p>
        </w:tc>
        <w:tc>
          <w:tcPr>
            <w:tcW w:w="41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Творческая выставка детских работ.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Содержание творческой выставки состоит из </w:t>
            </w:r>
            <w:r w:rsidRPr="009F522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сценарного </w:t>
            </w:r>
            <w:r w:rsidRPr="009F52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представления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художественных работ, которые выполнили дети в течени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месяца.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Интеграция: «Музыка», «Чтение художественной литературы».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Участие в творческой выставке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детских работ.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у ребенка сформированы умения и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навыки, необходимые для осуществления художественного вида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4 неделя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835"/>
      </w:tblGrid>
      <w:tr w:rsidR="009C35DD" w:rsidRPr="009F522D" w:rsidTr="008C7F5D">
        <w:trPr>
          <w:trHeight w:val="912"/>
        </w:trPr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развития изобразительных умений и навыков.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научить рисовать поролоном; развивать образное воображение.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 поролоном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«Сказочный дом»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Беседа. Рассматривание книжной иллюстрации.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Рисование поролоном.</w:t>
            </w:r>
            <w:r w:rsidRPr="009F52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«Сказочный дом».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имеет представление о рисовании поролоном;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у ребенка развито воображение.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практических умений и навыков.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lastRenderedPageBreak/>
              <w:t>Задача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лепить зайца, используя природный материал и пластилин.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Лепка «Заяц»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Коммуникативная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Беседа и рассматривание картинок</w:t>
            </w: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t>Обсуждение: как лепить туловище, голову, уши, соединять части.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Лепка «Заяц».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Участие в беседе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выполнение работы.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умеет лепить</w:t>
            </w: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зайца, используя природный материал и пластилин.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9C35DD" w:rsidRDefault="009C35DD">
      <w:pPr>
        <w:rPr>
          <w:rFonts w:ascii="Times New Roman" w:hAnsi="Times New Roman"/>
          <w:b/>
          <w:sz w:val="24"/>
          <w:szCs w:val="24"/>
        </w:rPr>
      </w:pPr>
    </w:p>
    <w:p w:rsidR="00B30AD2" w:rsidRPr="009F522D" w:rsidRDefault="00B30AD2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Апрель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9F522D" w:rsidTr="008C7F5D">
        <w:trPr>
          <w:trHeight w:val="912"/>
        </w:trPr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ознакомления с дымковской росписью в процессе рисования «Матрешки».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познакомить с дымковской росписью в процессе рисования «Матрешки».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 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«Матрешка»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и рассматривание русской народной игрушки.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и показ приемов дымковской росписи для украшения юбки матрешки.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Рисование. «Матрешка».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детских работ.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игрушки и картинок с дымковской росписью.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освоение приемов рисования дымковской росписи.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выполнение рисунка.</w:t>
            </w: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имеет представление о дымковской росписи;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владеет приемами дымковской росписи;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проявляет интерес к участию в выставке детских работ.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для закрепления умений и навыков при лепке из пластилина.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закрепить умения и навыки лепки в процессе выполнения работы на заданную тему.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Лепка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«Два жадных медвежонка»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чтение художественной литературы;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Чтение художественной литературы</w:t>
            </w:r>
            <w:r w:rsidRPr="009F5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Сказка «Два жадных медвежонка».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Обсуждение поведения героев и рассматривание иллюстраций.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Показ приемов лепки:</w:t>
            </w: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раскатывание, соединение, скатывание, </w:t>
            </w:r>
            <w:proofErr w:type="spell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прищипы</w:t>
            </w: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вание</w:t>
            </w:r>
            <w:proofErr w:type="spellEnd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Лепка.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«Два жадных медвежонка».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Слушание сказки.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Участие в обсуждении.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Самостоятельная лепка.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- ребенок владеет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разными приемами лепки;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с интересом выполняет работу на заданную тему.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9F522D" w:rsidTr="008C7F5D">
        <w:trPr>
          <w:trHeight w:val="912"/>
        </w:trPr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ознакомления детей с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филимоновской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росписью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познакомить с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филимоновской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росписью в процессе росписи барашка.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«Роспись барашка»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о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игрушке.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Рассматривание: форма, узоры.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«Роспись барашка».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картинок.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имеет представление о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филимоновской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росписи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 увлечение рисует на заданную тему.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для закрепления умений и навыков в процессе лепки из пластилина.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умения и навыки в процессе лепки из пластилина.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Лепка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«Лодка с веслами»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Беседа о лодочке, веслах.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картинок.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Ознакомление с приемами лепки, определение основного признака предмета.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Лепка.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«Лодка с веслами».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картинок.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Самостоятельная лепка.</w:t>
            </w: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- ребенок владеет основными приемами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лепки из пластилина.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9F522D" w:rsidTr="008C7F5D">
        <w:trPr>
          <w:trHeight w:val="912"/>
        </w:trPr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практических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умений и навыков.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научить рисовать методом «</w:t>
            </w:r>
            <w:proofErr w:type="gram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«Желтые одуванчики в траве»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познавательно -  исследовательская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Наблюдения на прогулке за желтыми одуванчиками в траве. Рассматривание.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Обсуждение: цвет, форма одуванчика, цвет травы.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«Желтые одуванчики в траве»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Рисование с использованием метода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тычка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познавательно - исследовательской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изображение желтых одуванчиков в траве.</w:t>
            </w: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использует в рисовании знакомые приемы;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проявляет творчество в рисунке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умений и навыков в коллективном творчестве.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развивать художественные умения и навыки в коллективном творчестве.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Коллективная аппликация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«Букет сирени»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Беседа и обсуждение будущей работы. Расположение букета на большом листе, чувство композиции.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Коллективная аппликация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«Букет сирени».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Участие в беседе.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умеет аккуратно вырезать и наклеивать предметы;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проявляет инициативу в коллективном творчестве.</w:t>
            </w:r>
          </w:p>
        </w:tc>
      </w:tr>
    </w:tbl>
    <w:p w:rsidR="00B30AD2" w:rsidRPr="009F522D" w:rsidRDefault="00B30AD2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9F522D" w:rsidTr="008C7F5D">
        <w:trPr>
          <w:trHeight w:val="912"/>
        </w:trPr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создание условий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представления художественно - творческих работ детей.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элементарных представлений о разных видах изобразительного искусства.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«Наши успехи»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состоит из </w:t>
            </w:r>
            <w:r w:rsidRPr="009F522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сценарного </w:t>
            </w:r>
            <w:r w:rsidRPr="009F52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представления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художественных работ, которые выполнили дети в течени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месяца.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Интеграция: «Музыка», «Чтение художественной литературы».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«Наши успехи»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состоит из </w:t>
            </w:r>
            <w:r w:rsidRPr="009F522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сценарного </w:t>
            </w:r>
            <w:r w:rsidRPr="009F52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представления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художественных работ, которые выполнили дети в течени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месяца.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Интеграция: «Музыка», «Чтение художественной литературы».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праздничном представлении «Наши успехи»</w:t>
            </w: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проявляет любознательность и интерес к собственному творчеству и творчеству других детей;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может дать адекватную оценку результатам своего труда.</w:t>
            </w:r>
          </w:p>
        </w:tc>
      </w:tr>
    </w:tbl>
    <w:p w:rsidR="009C35DD" w:rsidRDefault="009C35DD">
      <w:pPr>
        <w:rPr>
          <w:rFonts w:ascii="Times New Roman" w:hAnsi="Times New Roman"/>
          <w:b/>
          <w:sz w:val="24"/>
          <w:szCs w:val="24"/>
        </w:rPr>
      </w:pPr>
    </w:p>
    <w:p w:rsidR="009E6B3B" w:rsidRDefault="009E6B3B">
      <w:pPr>
        <w:rPr>
          <w:rFonts w:ascii="Times New Roman" w:hAnsi="Times New Roman"/>
          <w:b/>
          <w:sz w:val="24"/>
          <w:szCs w:val="24"/>
        </w:rPr>
      </w:pPr>
    </w:p>
    <w:p w:rsidR="009E6B3B" w:rsidRDefault="009E6B3B">
      <w:pPr>
        <w:rPr>
          <w:rFonts w:ascii="Times New Roman" w:hAnsi="Times New Roman"/>
          <w:b/>
          <w:sz w:val="24"/>
          <w:szCs w:val="24"/>
        </w:rPr>
      </w:pPr>
    </w:p>
    <w:p w:rsidR="009E6B3B" w:rsidRDefault="009E6B3B">
      <w:pPr>
        <w:rPr>
          <w:rFonts w:ascii="Times New Roman" w:hAnsi="Times New Roman"/>
          <w:b/>
          <w:sz w:val="24"/>
          <w:szCs w:val="24"/>
        </w:rPr>
      </w:pPr>
    </w:p>
    <w:p w:rsidR="009E6B3B" w:rsidRPr="009F522D" w:rsidRDefault="009E6B3B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0D2ED3">
      <w:pPr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Май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3"/>
        <w:gridCol w:w="2347"/>
        <w:gridCol w:w="4065"/>
        <w:gridCol w:w="2771"/>
        <w:gridCol w:w="2484"/>
      </w:tblGrid>
      <w:tr w:rsidR="009C35DD" w:rsidRPr="009F522D" w:rsidTr="008C7F5D">
        <w:trPr>
          <w:trHeight w:val="912"/>
        </w:trPr>
        <w:tc>
          <w:tcPr>
            <w:tcW w:w="28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Задачи.</w:t>
            </w:r>
          </w:p>
        </w:tc>
        <w:tc>
          <w:tcPr>
            <w:tcW w:w="234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06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77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8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творческого воображения в процессе рисования по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 по замыслу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«Весна»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: развивать творческое воображение в процессе рисования по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 по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«Весна».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06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по замыслу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«Весна»</w:t>
            </w:r>
          </w:p>
        </w:tc>
        <w:tc>
          <w:tcPr>
            <w:tcW w:w="277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творческое рисование.</w:t>
            </w:r>
          </w:p>
        </w:tc>
        <w:tc>
          <w:tcPr>
            <w:tcW w:w="248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проявляет любознательность и интерес к собственному творчеству и творчеству других детей.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9C35DD" w:rsidRPr="009F522D" w:rsidTr="008C7F5D">
        <w:tc>
          <w:tcPr>
            <w:tcW w:w="28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создание условий для коллективной творческой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развивать художественные способности в процессе коллективной творческой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Коллективная аппликация «День Победы - праздничный салют»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06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Беседа о празднике «День Победы», рассматривание фотографий и иллюстраций с праздничным салютом.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Коллективная аппликация «День Победы - праздничный салют»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Участие в беседе</w:t>
            </w: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Рассматривание фотографий и иллюстраций с праздничным салютом.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Участие в создании коллективной аппликации.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 ребенка сформированы умения и навыки, необходимые для коллективной творческой работы.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C35DD" w:rsidRDefault="009C35DD">
      <w:pPr>
        <w:rPr>
          <w:rFonts w:ascii="Times New Roman" w:hAnsi="Times New Roman"/>
          <w:b/>
          <w:sz w:val="24"/>
          <w:szCs w:val="24"/>
        </w:rPr>
      </w:pPr>
    </w:p>
    <w:p w:rsidR="009E6B3B" w:rsidRDefault="009E6B3B">
      <w:pPr>
        <w:rPr>
          <w:rFonts w:ascii="Times New Roman" w:hAnsi="Times New Roman"/>
          <w:b/>
          <w:sz w:val="24"/>
          <w:szCs w:val="24"/>
        </w:rPr>
      </w:pPr>
    </w:p>
    <w:p w:rsidR="009E6B3B" w:rsidRPr="009F522D" w:rsidRDefault="009E6B3B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2 неделя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Итоговый мониторинг по освоению программных умений и навыков в изобразительной деятельности.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9F522D" w:rsidTr="008C7F5D"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создание условий для проведения итогового мониторинга по освоению 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</w:rPr>
              <w:t xml:space="preserve"> проанализировать результаты освоения 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Рисование.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Итоговый мониторинг по освоению программных умений и навыков.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Содержание мониторинговых заданий по рисованию составляет воспитатель (педагог) с учетом базовых требований программы.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Выполнение творческой работы по заданию педагога.</w:t>
            </w: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t>ребенок умеет создавать изображения на основе основных форм;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- ребенок имеет представление о способах получения оттенков и нового цвета;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- ребенок имеет представление о разных приемах рисования;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умеет дорисовывать мелкие детали;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подбирает разные цвета для собственного рисунка;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проявляет самостоятельность в выборе художественного замысла в изобразительной деятельности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516"/>
      </w:tblGrid>
      <w:tr w:rsidR="009C35DD" w:rsidRPr="009F522D" w:rsidTr="008C7F5D"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создание условий для проведения итогового мониторинга по освоению 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</w:rPr>
              <w:t xml:space="preserve"> проанализировать результаты освоения 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Лепка.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Итоговый мониторинг по освоению программных умений и навыков.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Содержание мониторинговых заданий по лепке составляет воспитатель (педагог) с учетом базовых требований программы.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Выполнение творческой работы по заданию педагога.</w:t>
            </w: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t>ребенок имеет</w:t>
            </w: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t>представление о конструктивном и комбинированном способах лепки;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умеет лепить и соединять мелкие и крупные детали;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проявляет самостоятельность в лепке по замыслу.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51"/>
        <w:gridCol w:w="3402"/>
        <w:gridCol w:w="3969"/>
        <w:gridCol w:w="2516"/>
      </w:tblGrid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  Задачи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402" w:type="dxa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Виды и формы образовательной деятельности</w:t>
            </w:r>
          </w:p>
        </w:tc>
        <w:tc>
          <w:tcPr>
            <w:tcW w:w="3969" w:type="dxa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проведения итогового мониторинга по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освоению программных умений и навыков в изобразительной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</w:rPr>
              <w:t xml:space="preserve"> проанализировать результаты освоения программных умений и навыков в изобразительной деятельности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Аппликация.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мониторинг по освоению программных </w:t>
            </w: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умений и навыков.</w:t>
            </w:r>
          </w:p>
        </w:tc>
        <w:tc>
          <w:tcPr>
            <w:tcW w:w="34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Содержание мониторинговых заданий по аппликации составляет воспитатель (педагог) с учетом базовых требований </w:t>
            </w: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программы.</w:t>
            </w:r>
          </w:p>
        </w:tc>
        <w:tc>
          <w:tcPr>
            <w:tcW w:w="396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Выполнение творческой работы по заданию педагога.</w:t>
            </w: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- ребенок имеет представление о работе с ножницами и клеем;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ребенок владеет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приемами вырезания и наклеивания разных форм;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у ребенка сформировано умение по преобразованию разных форм: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доброжелательно взаимодействует со сверстниками и взрослыми в коллективной деятельности.</w:t>
            </w:r>
          </w:p>
        </w:tc>
      </w:tr>
    </w:tbl>
    <w:p w:rsidR="00B30AD2" w:rsidRDefault="00B30AD2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2.6 Образовательная область «Художественно - эстетическое развитие». Музыка.</w:t>
      </w:r>
    </w:p>
    <w:p w:rsidR="009C35DD" w:rsidRPr="009F522D" w:rsidRDefault="009C35DD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Сентябрь</w:t>
      </w:r>
    </w:p>
    <w:p w:rsidR="009C35DD" w:rsidRPr="009F522D" w:rsidRDefault="009C35DD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268"/>
        <w:gridCol w:w="4227"/>
        <w:gridCol w:w="2957"/>
        <w:gridCol w:w="2958"/>
      </w:tblGrid>
      <w:tr w:rsidR="009C35DD" w:rsidRPr="009F522D" w:rsidTr="008C7F5D">
        <w:trPr>
          <w:trHeight w:val="1757"/>
        </w:trPr>
        <w:tc>
          <w:tcPr>
            <w:tcW w:w="237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Задачи.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22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ориентиры.</w:t>
            </w:r>
          </w:p>
        </w:tc>
      </w:tr>
      <w:tr w:rsidR="009C35DD" w:rsidRPr="009F522D" w:rsidTr="008C7F5D">
        <w:tc>
          <w:tcPr>
            <w:tcW w:w="237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Программный репертуар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может быть использован при проведении: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утренней гимнастики;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приема детей;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игровой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речевом развитии,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в ходе групповых праздников и развлечений.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Слушание (восприятие).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Музыкально - ритмические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 на детских музыкальных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Дидактические игры.</w:t>
            </w:r>
          </w:p>
        </w:tc>
        <w:tc>
          <w:tcPr>
            <w:tcW w:w="422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«Колыбельная» А. Гречанинов, «Марш» Л. Шульгин, «Осенняя песенка» Д. Васильев - </w:t>
            </w:r>
            <w:proofErr w:type="spell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Буглай</w:t>
            </w:r>
            <w:proofErr w:type="spellEnd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«Как у наших у ворот» русская народная мелодия. 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«Осень» Ю. </w:t>
            </w:r>
            <w:proofErr w:type="spell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Чичков</w:t>
            </w:r>
            <w:proofErr w:type="spellEnd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«Осень» И. Кишко, «Две тетери» М. Щеглов, «Птенчики» Е. Тиличеева, «Кошечка» В. Витлин, «Путаница» Е. Тиличеева.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«Пружинки» русская народная мелодия, «Мячики» М.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Сатулина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, «Танец с платочками» русская народная мелодия, «Курочка и петушок» Г. Фрид, «Огородная хороводная».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«Небо синее», «Андрей – воробей» Е. Тиличеева.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«Птица и птенчики», «Качели»</w:t>
            </w:r>
          </w:p>
        </w:tc>
        <w:tc>
          <w:tcPr>
            <w:tcW w:w="295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Слушание вокальной и инструментальной музыки.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исполнение музыкально - ритмических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русских народных мелодий на ударных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музыкально -  дидактических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7C1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208"/>
        <w:gridCol w:w="4596"/>
        <w:gridCol w:w="2835"/>
        <w:gridCol w:w="2516"/>
      </w:tblGrid>
      <w:tr w:rsidR="009C35DD" w:rsidRPr="009F522D" w:rsidTr="008C7F5D">
        <w:trPr>
          <w:trHeight w:val="1757"/>
        </w:trPr>
        <w:tc>
          <w:tcPr>
            <w:tcW w:w="240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Задачи.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9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ориентиры.</w:t>
            </w: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повторения и закрепления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музыкального программного репертуара в самостоятельной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Программный репертуар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может быть использован при проведении: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утренней гимнастики;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приема детей;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игровой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 образовательной и самостоятельной деятельности по формированию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элементарных математических представлений;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речевом развитии,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в ходе групповых праздников и развлечений.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0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Слушание (восприятие).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ритмические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 на детских музыкальных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Дидактические игры.</w:t>
            </w:r>
          </w:p>
        </w:tc>
        <w:tc>
          <w:tcPr>
            <w:tcW w:w="459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«Ах</w:t>
            </w:r>
            <w:proofErr w:type="gram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ты береза» русская народная мелодия, «Зайчик» Ю. Матвеев, «Музыкальный ящик» Г. Свиридов, «Улыбка» В. </w:t>
            </w:r>
            <w:proofErr w:type="spell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Шаинский</w:t>
            </w:r>
            <w:proofErr w:type="spellEnd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«Баю – бай» М. </w:t>
            </w:r>
            <w:proofErr w:type="spell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Красев</w:t>
            </w:r>
            <w:proofErr w:type="spellEnd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«Песенка про кузнечика» В. </w:t>
            </w:r>
            <w:proofErr w:type="spell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Шаинский</w:t>
            </w:r>
            <w:proofErr w:type="spellEnd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«Кисонька </w:t>
            </w:r>
            <w:proofErr w:type="spell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русская народная песня, «Гуси» русская народная песня.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«Считалка» В.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Агафонников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«Сапожки скачут по дорожке» А. Филиппенко, «Полька» М. Глинка, «Жмурки» Ф. Флотов, «Лошадка» Н.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Потоловский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«Мы идем с флажками», «Гармошка»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Е. Тиличеева.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«Кто как идет», «музыкальный магазин»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Слушание вокальной и инструментальной музыки.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Подпевание и пение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знакомых песен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исполнение музыкально - ритмических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русских народных мелодий на ударных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дидактических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 ребенок слушает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- самостоятельно выполняет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7C1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410"/>
        <w:gridCol w:w="4536"/>
        <w:gridCol w:w="2835"/>
        <w:gridCol w:w="2516"/>
      </w:tblGrid>
      <w:tr w:rsidR="009C35DD" w:rsidRPr="009F522D" w:rsidTr="008C7F5D">
        <w:trPr>
          <w:trHeight w:val="1757"/>
        </w:trPr>
        <w:tc>
          <w:tcPr>
            <w:tcW w:w="226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Задачи.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ориентиры.</w:t>
            </w:r>
          </w:p>
        </w:tc>
      </w:tr>
      <w:tr w:rsidR="009C35DD" w:rsidRPr="009F522D" w:rsidTr="008C7F5D">
        <w:tc>
          <w:tcPr>
            <w:tcW w:w="226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повторить и закрепить в самостоятельной игровой деятельности программный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репертуар музыкальных занятий.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Программный репертуар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может быть использован при проведении: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утренней гимнастики;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приема детей;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игровой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речевом развитии,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в ходе групповых праздников и развлечений.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Слушание (восприятие).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Музыкально - ритмические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Игра на детских музыкальных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Дидактические игры.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«Итальянская полька» С. Рахманинов, «Котик заболел», «Котик выздоровел» А. Гречанинов, «Мама» П. Чайковский, «Смелый наездник» Р. Шуман.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«Птенчики» Е. Тиличеева, «Пастушок» Н. Преображенская, «Если добрый ты» Б. Савельев, «Снежинки» О. Берта.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«Полька» А.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Жилинский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«Медведь и заяц», В.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Ребиков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, «Кто скорее возьмет игрушку» латвийская народная мелодия, «Заинька, выходи» Е. Тиличеева,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«Сорока - сорока» русская народная мелодия, «Лиса» русская народная прибаутка.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«Угадай, на чем играю», «Музыкальное лото» «Узнай песню по картинке».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Слушание вокальной и инструментальной музыки.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исполнение музыкально - ритмических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русских народных мелодий на ударных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дидактических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35DD" w:rsidRDefault="009C35DD">
      <w:pPr>
        <w:rPr>
          <w:rFonts w:ascii="Times New Roman" w:hAnsi="Times New Roman"/>
          <w:b/>
          <w:sz w:val="24"/>
          <w:szCs w:val="24"/>
        </w:rPr>
      </w:pPr>
    </w:p>
    <w:p w:rsidR="009F522D" w:rsidRPr="009F522D" w:rsidRDefault="009F522D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7C1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349"/>
        <w:gridCol w:w="4597"/>
        <w:gridCol w:w="2835"/>
        <w:gridCol w:w="2516"/>
      </w:tblGrid>
      <w:tr w:rsidR="009C35DD" w:rsidRPr="009F522D" w:rsidTr="008C7F5D">
        <w:trPr>
          <w:trHeight w:val="1757"/>
        </w:trPr>
        <w:tc>
          <w:tcPr>
            <w:tcW w:w="226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Задачи.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9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ориентиры.</w:t>
            </w:r>
          </w:p>
        </w:tc>
      </w:tr>
      <w:tr w:rsidR="009C35DD" w:rsidRPr="009F522D" w:rsidTr="008C7F5D">
        <w:tc>
          <w:tcPr>
            <w:tcW w:w="226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Программный репертуар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может быть использован при проведении: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утренней гимнастики;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приема детей;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игровой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речевом развитии,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в ходе групповых праздников и развлечений.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Слушание (восприятие).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Музыкально - ритмические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 на детских музыкальных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Дидактические игры.</w:t>
            </w:r>
          </w:p>
        </w:tc>
        <w:tc>
          <w:tcPr>
            <w:tcW w:w="459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«Вальс снежных хлопьев» П. Чайковский, «Новая кукла», «Болезнь куклы» П. Чайковский, «Где был Иванушка» русская народная песня.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«Птенчики» Е. Тиличеева, «Пастушок» Н. Преображенская, «Если добрый ты» Б. Савельев, «Снежинки» О. Берта. 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«Полька» А.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Жилинский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«Медведь и заяц» В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Ребиков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, «Кто скорее возьмет игрушку» латвийская народная мелодия, «Заинька, выходи» Е. Тиличеева,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«Сорока - сорока» русская народная мелодия, «Лиса» русская народная прибаутка.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«Угадай, на чем играю», «Музыкальное лото». «Узнай песню по картинке».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Слушание вокальной и инструментальной музыки.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исполнение музыкально - ритмических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русских народных мелодий на ударных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дидактических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Январь</w:t>
      </w:r>
    </w:p>
    <w:p w:rsidR="009C35DD" w:rsidRPr="009F522D" w:rsidRDefault="009C35DD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1, 2 недели - праздничные выходные дни.</w:t>
      </w:r>
    </w:p>
    <w:p w:rsidR="009C35DD" w:rsidRPr="009F522D" w:rsidRDefault="009C35DD" w:rsidP="000D2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Повторение, закрепление слуховых представлений знакомого музыкального репертуара.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349"/>
        <w:gridCol w:w="4597"/>
        <w:gridCol w:w="2835"/>
        <w:gridCol w:w="2516"/>
      </w:tblGrid>
      <w:tr w:rsidR="009C35DD" w:rsidRPr="009F522D" w:rsidTr="008C7F5D">
        <w:trPr>
          <w:trHeight w:val="1757"/>
        </w:trPr>
        <w:tc>
          <w:tcPr>
            <w:tcW w:w="226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Задачи.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9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ориентиры.</w:t>
            </w:r>
          </w:p>
        </w:tc>
      </w:tr>
      <w:tr w:rsidR="009C35DD" w:rsidRPr="009F522D" w:rsidTr="008C7F5D">
        <w:tc>
          <w:tcPr>
            <w:tcW w:w="226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повторения и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закрепления музыкального программного репертуара в самостоятельной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Программный репертуар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может быть использован при проведении: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утренней гимнастики;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приема детей;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игровой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 образовательной и самостоятельной деятельности по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формированию элементарных математических представлений;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речевом развитии,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в ходе групповых праздников и развлечений.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Слушание (восприятие).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Музыкально - ритмические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 на детских музыкальных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Дидактические игры.</w:t>
            </w:r>
          </w:p>
        </w:tc>
        <w:tc>
          <w:tcPr>
            <w:tcW w:w="459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«Вальс снежных хлопьев» П. Чайковский, «Новая кукла», «Болезнь куклы» П. Чайковский, «Где был Иванушка» русская </w:t>
            </w: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народная песня. </w:t>
            </w:r>
            <w:proofErr w:type="gram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«Итальянская полька» С. Рахманинов, «Котик заболел», «Котик выздоровел» А. Гречанинов, «Мама» П. Чайковский, «Смелый наездник» Р. Шуман.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«Кисонька </w:t>
            </w:r>
            <w:proofErr w:type="spell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русская народная песня, «Гуси» русская народная песня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«Птенчики» Е. Тиличеева, «Пастушок» Н. Преображенская, «Если добрый ты» Б. Савельев, «Снежинки» О. Берта.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«Полька» А.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Жилинский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«Медведь и заяц» В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Ребиков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, «Кто скорее возьмет игрушку» латвийская народная мелодия, «Заинька, выходи» Е. Тиличеева.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«Сорока - сорока» русская народная мелодия, «Лиса» русская народная прибаутка.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«Угадай, на чем играю», «Музыкальное лото», «Узнай песню по картинке».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Слушание вокальной и инструментальной музыки.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Подпевание и пение знакомых песен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исполнение музыкально - ритмических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русских народных мелодий на ударных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дидактических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 ребенок слушает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подпевает и поет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знакомые песенки;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7C1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268"/>
        <w:gridCol w:w="4227"/>
        <w:gridCol w:w="2957"/>
        <w:gridCol w:w="2958"/>
      </w:tblGrid>
      <w:tr w:rsidR="009C35DD" w:rsidRPr="009F522D" w:rsidTr="008C7F5D">
        <w:trPr>
          <w:trHeight w:val="1757"/>
        </w:trPr>
        <w:tc>
          <w:tcPr>
            <w:tcW w:w="237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Задачи.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22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ориентиры.</w:t>
            </w:r>
          </w:p>
        </w:tc>
      </w:tr>
      <w:tr w:rsidR="009C35DD" w:rsidRPr="009F522D" w:rsidTr="008C7F5D">
        <w:tc>
          <w:tcPr>
            <w:tcW w:w="237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повторить и закрепить в самостоятельной игровой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деятельности программный репертуар музыкальных занятий.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Программный репертуар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может быть использован при проведении: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утренней гимнастики;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приема детей;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игровой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речевом развитии,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в ходе групповых праздников и развлечений.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Слушание (восприятие).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Музыкально - ритмические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Игра на детских музыкальных 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Дидактические игры.</w:t>
            </w:r>
          </w:p>
        </w:tc>
        <w:tc>
          <w:tcPr>
            <w:tcW w:w="422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«Бабочка» Э. Григ, «Марш»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С. Прокофьев, «Зимнее утро» П. Чайковский, «Бычок» А. Гречанинов,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«Петрушка» И. Брамс.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«Санки» М.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Красев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«Воробей» В.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Герчик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«Лошадка» Т. Ломова, «Паровоз» З.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Компанеец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«Найди себе пару!»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Т. Ломова, «Мы на луг ходили» А Филиппенко, «Дудочка - дуда» Ю. Слонов, «Хлоп - хлоп» эстонская народная мелодия.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Повторение, закрепление «Небо синее», «Андрей – воробей» Е.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Тиличеева.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«Угадай песню по картинке», «Веселые дудочки».</w:t>
            </w:r>
          </w:p>
        </w:tc>
        <w:tc>
          <w:tcPr>
            <w:tcW w:w="295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Слушание вокальной и инструментальной музыки.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исполнение музыкально - ритмических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русских народных мелодий на ударных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дидактических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95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7C1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349"/>
        <w:gridCol w:w="4123"/>
        <w:gridCol w:w="3309"/>
        <w:gridCol w:w="2516"/>
      </w:tblGrid>
      <w:tr w:rsidR="009C35DD" w:rsidRPr="009F522D" w:rsidTr="008C7F5D">
        <w:trPr>
          <w:trHeight w:val="1757"/>
        </w:trPr>
        <w:tc>
          <w:tcPr>
            <w:tcW w:w="226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Задачи.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12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ориентиры.</w:t>
            </w:r>
          </w:p>
        </w:tc>
      </w:tr>
      <w:tr w:rsidR="009C35DD" w:rsidRPr="009F522D" w:rsidTr="008C7F5D">
        <w:tc>
          <w:tcPr>
            <w:tcW w:w="226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Программный репертуар может быть использован при проведении: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утренней гимнастики;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приема детей;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игровой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речевом развитии,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в ходе групповых праздников и развлечений.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Слушание (восприятие).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ритмические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 на детских музыкальных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Дидактические игры.</w:t>
            </w:r>
          </w:p>
        </w:tc>
        <w:tc>
          <w:tcPr>
            <w:tcW w:w="412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«Мамины ласки» А. Гречанинов, «Жаворонок» М. Глинка, «Веснянка» украинская народная мелодия, «Весна поет» народная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закличка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«Подарок маме» А. Филиппенко, «Зима прошла» Н.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Метлов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«Зайчик» М.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Старокадомский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, «Кто у нас хороший» А. Александров.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«Котята поварята» Е. Тиличеева, «Веселая прогулка» П. Чайковский,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«Рыбка» М.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Красев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«Бегал заяц по болоту» В.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Герчик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«Кап -  кап - кап» румынская народная мелодия. Повторение, закрепление «Небо синее», «Андрей - воробей» Е. Тиличеева.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«Угадай песню по картинке», «Веселые дудочки»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овторение, закрепление).</w:t>
            </w:r>
          </w:p>
        </w:tc>
        <w:tc>
          <w:tcPr>
            <w:tcW w:w="330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Слушание вокальной и инструментальной музыки.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исполнение музыкально – ритмических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русских народных мелодий на ударных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дидактических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7C1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350"/>
        <w:gridCol w:w="4596"/>
        <w:gridCol w:w="2835"/>
        <w:gridCol w:w="2516"/>
      </w:tblGrid>
      <w:tr w:rsidR="009C35DD" w:rsidRPr="009F522D" w:rsidTr="008C7F5D">
        <w:trPr>
          <w:trHeight w:val="1757"/>
        </w:trPr>
        <w:tc>
          <w:tcPr>
            <w:tcW w:w="226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Задачи.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9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ориентиры.</w:t>
            </w:r>
          </w:p>
        </w:tc>
      </w:tr>
      <w:tr w:rsidR="009C35DD" w:rsidRPr="009F522D" w:rsidTr="008C7F5D">
        <w:tc>
          <w:tcPr>
            <w:tcW w:w="226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повторения и закрепления музыкального программного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репертуара в самостоятельной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Программный репертуар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может быть использован при проведении: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утренней гимнастики;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приема детей;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игровой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 образовательной и самостоятельной деятельности по формированию элементарных математических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представлений;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речевом развитии,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в ходе групповых праздников и развлечений.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5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Слушание (восприятие).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ритмические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Игра на детских музыкальных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Дидактические игры.</w:t>
            </w:r>
          </w:p>
        </w:tc>
        <w:tc>
          <w:tcPr>
            <w:tcW w:w="459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«Песенка о весне» Г. Фрид, «Гроза» А.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Жилинский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«Конь» М.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Красев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, «Скакалки» А. Хачатурян.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«Мы запели песенку»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Рустамов, «Лошадка Зорька» Т. Ломова, «Наша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песенка простая» А. Александров, «Детский сад» А. Филиппенко.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«Прогулка» М.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Раухвергер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, «Танец с зонтиками» В. Костенко, «Гуси -  лебеди и волк» Е. Тиличеева, «Дуда» украинская народная мелодия.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«Лесенка» Е. Тиличеева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«Узнай инструмент». «Тише - громче в бубен бей» Е Тиличеева, «Узнай по голосу».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Слушание вокальной и инструментальной музыки.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Самостоятельное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исполнение музыкально - ритмических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русских народных мелодий на ударных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дидактических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- ребенок слушает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ритмические движения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7C1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349"/>
        <w:gridCol w:w="4597"/>
        <w:gridCol w:w="2835"/>
        <w:gridCol w:w="2516"/>
      </w:tblGrid>
      <w:tr w:rsidR="009C35DD" w:rsidRPr="009F522D" w:rsidTr="008C7F5D">
        <w:trPr>
          <w:trHeight w:val="1757"/>
        </w:trPr>
        <w:tc>
          <w:tcPr>
            <w:tcW w:w="226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Задачи.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9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ориентиры.</w:t>
            </w:r>
          </w:p>
        </w:tc>
      </w:tr>
      <w:tr w:rsidR="009C35DD" w:rsidRPr="009F522D" w:rsidTr="008C7F5D">
        <w:tc>
          <w:tcPr>
            <w:tcW w:w="226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повторить и закрепить в самостоятельной игровой деятельности программный репертуар музыкальных </w:t>
            </w: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занятий.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Программный репертуар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может быть использован при проведении: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утренней гимнастики;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приема детей;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игровой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деятельности по ознакомлении детей с окружающим миром;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 речевом развитии,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 в ходе групповых праздников и развлечений.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4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Слушание (восприятие).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ритмические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Игра на детских музыкальных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Дидактические игры.</w:t>
            </w:r>
          </w:p>
        </w:tc>
        <w:tc>
          <w:tcPr>
            <w:tcW w:w="459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Любимые песни детей (вокальная музыка)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Любимые инструментальные произведения по выбору детей.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Повторение, закрепление песенного репертуара.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«Мы запели песенку»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Рустамов, «Лошадка Зорька» Т. Ломова, «Наша песенка простая» А. Александров, «Детский сад» А. Филиппенко.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Повторение, закрепление музыкально - ритмического репертуара.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«Прогулка» М.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Раухвергер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, «Танец с зонтиками» В. Костенко, «Гуси - лебеди и волк» Е. Тиличеева, «Дуда» украинская народная мелодия.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«Лесенка» Е. Тиличеева (повторение).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Повторение, закрепление.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«Узнай инструмент». «Тише - громче в бубен бей» Е Тиличеева, «Узнай по голосу».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Слушание вокальной и инструментальной музыки.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исполнение музыкально – ритмических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Подыгрывание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русских народных мелодий на ударных инструментах.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о-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дидактических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1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самостоятельно выполняет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ритмические движения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 музыку;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35DD" w:rsidRDefault="009C35DD">
      <w:pPr>
        <w:rPr>
          <w:rFonts w:ascii="Times New Roman" w:hAnsi="Times New Roman"/>
          <w:b/>
          <w:sz w:val="24"/>
          <w:szCs w:val="24"/>
        </w:rPr>
      </w:pPr>
    </w:p>
    <w:p w:rsidR="009F522D" w:rsidRDefault="009F522D">
      <w:pPr>
        <w:rPr>
          <w:rFonts w:ascii="Times New Roman" w:hAnsi="Times New Roman"/>
          <w:b/>
          <w:sz w:val="24"/>
          <w:szCs w:val="24"/>
        </w:rPr>
      </w:pPr>
    </w:p>
    <w:p w:rsidR="009F522D" w:rsidRPr="009F522D" w:rsidRDefault="009F522D">
      <w:pPr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7C1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2.7 Образовательная область «Физическое развитие»</w:t>
      </w:r>
    </w:p>
    <w:p w:rsidR="009C35DD" w:rsidRPr="009F522D" w:rsidRDefault="009C35DD" w:rsidP="007C1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Примерное планирование образовательной деятельности по физическому развитию детей 4 - 5 лет.</w:t>
      </w:r>
    </w:p>
    <w:p w:rsidR="009C35DD" w:rsidRPr="009F522D" w:rsidRDefault="009C35DD" w:rsidP="007C1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C35DD" w:rsidRPr="009F522D" w:rsidRDefault="009C35DD" w:rsidP="007C16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Содержание деятельности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первой недели: «Ходьба и бег. Равновесие»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второй недели: «Ходьба и бег по сигналу. Прыжки»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третьей недели: «Мы ловкие и смелые»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Семейно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групповой спортивный праздник. Эстафета.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двигательного режима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 - ритмические движения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Обеспечение условий для эффективной физкультурно-оздоровительной работы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спортивной предметно - развивающей среды.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современного спортивного инвентаря и оборудования.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Учет возрастных особенностей и физического состояния здоровья.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Default="009C35DD">
      <w:pPr>
        <w:rPr>
          <w:rFonts w:ascii="Times New Roman" w:hAnsi="Times New Roman"/>
          <w:bCs/>
          <w:sz w:val="24"/>
          <w:szCs w:val="24"/>
        </w:rPr>
      </w:pPr>
    </w:p>
    <w:p w:rsidR="009E6B3B" w:rsidRPr="009F522D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1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на ознакомление, второе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1, 2.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2298"/>
        <w:gridCol w:w="5670"/>
        <w:gridCol w:w="2268"/>
        <w:gridCol w:w="2384"/>
      </w:tblGrid>
      <w:tr w:rsidR="009C35DD" w:rsidRPr="009F522D" w:rsidTr="008C7F5D">
        <w:tc>
          <w:tcPr>
            <w:tcW w:w="209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29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67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8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закрепления двигательного опыта в процессе разных видов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научить простейшим двигательным навыкам в процессе выполнения программных двигательных заданий. </w:t>
            </w:r>
          </w:p>
        </w:tc>
        <w:tc>
          <w:tcPr>
            <w:tcW w:w="229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первой недели: «Ходьба и бег. Равновесие»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речевая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художественно - эстетическая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</w:tc>
        <w:tc>
          <w:tcPr>
            <w:tcW w:w="567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Краткая беседа о пользе движений для человека.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Построение в шеренгу. Сигнал к ходьбе. Бег. Упражнения в ходьбе и беге чередуются. (Для того чтобы ходьба и бег не переходили в ходьбу по кругу, необходимо по углам зала поставить ориентиры кегли, кубики)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упражнения (по выбору педагога). Основные движения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Упражнения в равновесии.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на двух ногах на месте с поворотом кругом вправо и влево.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 ровненькой дорожке,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По ровненькой дорожке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Б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ежали наши ножки.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Раз-два, раз- два» …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Слушаем музыку «Марш и бег».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Задания.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Определить, под какую музыку надо шагать, а под какую бегать.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Подвижная игра «Найди себе пару».</w:t>
            </w:r>
          </w:p>
        </w:tc>
        <w:tc>
          <w:tcPr>
            <w:tcW w:w="226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общеразвивающих упражнений.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Слушание, запоминание и одновременное выполнение движений в ритме стиха.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Слушание музыки.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умеет ходить прямо, поднимая ноги в коленях, сохраняя заданное направление;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выполняет легкий бег;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интерес к участию в совместных играх и физических упражнениях;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умеет реагировать на сигналы «беги», «стой»;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дружелюбно общается со сверстниками и взрослыми в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двигательно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игровой деятельности.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2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на ознакомление, второе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>Нумерация занятий: 3,4.</w:t>
      </w: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2552"/>
        <w:gridCol w:w="4537"/>
        <w:gridCol w:w="2836"/>
        <w:gridCol w:w="2695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9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закрепления двигательного опыта в процессе разных видов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научить простейшим двигательным навыкам в процессе выполнения программных двигательных заданий.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второй недели: «Ходьба и бег по сигналу. Прыжки»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речевая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пользе движения и двигательных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Ходьба и бег в колонне по одному. Бег врассыпную по сигналу.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игровые упражнения.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«Не пропусти мяч» (прокатывание мяча по сигналу).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«Не задень».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движения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на двух ногах между предметами. Задания выполняются двумя командами.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«Поднимайтесь на носочки.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Словно тянетесь к цветочкам.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Раз, два, три четыре, пять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Повторите – ка опять!»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(выполнение движений).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Подвижные игры «Автомобили», «Найдем воробышка».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общеразвивающих упражнений.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игровых движений в ритме стиха.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может поддерживать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умеет ходить прямо, сохраняя заданное направление;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выполняет легкий бег;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интерес к участию в совместных играх и физических упражнениях;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с интересом слушает стихи и выполняет характерные движения;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взаимодействует со сверстниками и взрослыми;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проявляет инициативу в подвижных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3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на ознакомление, второе на повторение, закрепление) 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>Нумерация занятий: 5, 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Физическое развитие.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 месяца: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создание условий для закрепления двигательного опыта в процессе разных видов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научить простейшим двигательным навыкам в процессе выполнения программных двигательных заданий.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третьей недели: «Мы ловкие и смелые»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познавательно - исследовательская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Краткая беседа о правилах безопасности при выполнении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Какой шнур (веревка) длиннее. Как это определить (выполнение исследовательских действий).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Ходьба и бег по одному на носках, по сигналу.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 игровые упражнения и основные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Ползание на четвереньках по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 предметами.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«Прокати обруч».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Дети стоят в две шеренги, напротив друг друга. У каждого ребенка одной шеренги обруч. По команде «Покатили» дети прокатывают обруч друг другу.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Игровая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«Воробышки и кот».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Уборка мячей и оборудования.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исследовательской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Самостоятельное выполнение общеразвивающих упражнений: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ползание на четвереньках по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 предметами.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прокатывание обруча.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подвижной игре.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трудовой деятельности.</w:t>
            </w: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ребенок может поддерживать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волевые усилия в выполнении двигательных заданий;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инициативу в подвижных играх;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активность в трудовой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4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на ознакомление, второе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7,8.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7 занятие – подготовка к </w:t>
      </w:r>
      <w:proofErr w:type="spellStart"/>
      <w:r w:rsidRPr="009F522D">
        <w:rPr>
          <w:rFonts w:ascii="Times New Roman" w:hAnsi="Times New Roman"/>
          <w:bCs/>
          <w:sz w:val="24"/>
          <w:szCs w:val="24"/>
          <w:lang w:eastAsia="ru-RU"/>
        </w:rPr>
        <w:t>семейно</w:t>
      </w:r>
      <w:proofErr w:type="spellEnd"/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– групповой эстафете. 8 занятие – проведение спортивного праздника.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694"/>
        <w:gridCol w:w="2785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8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Семейно</w:t>
            </w:r>
            <w:proofErr w:type="spellEnd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групповой спортивный праздник. Эстафета.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 совместного участия детей и родителей в спортивной жизни детского сада.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приобщить детей и родителей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семейно</w:t>
            </w:r>
            <w:proofErr w:type="spellEnd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групповому празднику.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Семейно</w:t>
            </w:r>
            <w:proofErr w:type="spellEnd"/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- групповой спортивный праздник. Эстафета.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состоит из знакомых детям игровых упражнений, подвижных игр.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Эстафета носит соревновательный характер.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Эстафета.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состоит из знакомых детям игровых упражнений, подвижных игр.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Эстафета носит соревновательный характер.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семейно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групповом спортивном празднике.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ребенок проявляет спортивный интерес и активность в совместной и индивидуальной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Pr="009F522D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C424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Примерное планирование образовательной деятельности по физическому развитию детей 4 – 5 лет.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C424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Октябрь.</w:t>
      </w:r>
    </w:p>
    <w:p w:rsidR="009C35DD" w:rsidRPr="009F522D" w:rsidRDefault="009C35DD" w:rsidP="00C424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Содержание деятельности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первой недели: «Любимые движения»</w:t>
            </w:r>
          </w:p>
        </w:tc>
      </w:tr>
      <w:tr w:rsidR="009C35DD" w:rsidRPr="009F522D" w:rsidTr="008C7F5D">
        <w:trPr>
          <w:trHeight w:val="689"/>
        </w:trPr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второй недели: «Развитие координации движений. Упражнения с предметами»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третьей недели: «Веселый мяч»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Тема четвертой недели «Прыжки. Метение»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C35DD" w:rsidRPr="009F522D" w:rsidRDefault="009C35DD" w:rsidP="00C424B3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двигательного режима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C424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Обеспечение условий для эффективной физкультурно-оздоровительной работы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спортивной предметно – развивающей среды.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современного спортивного инвентаря и оборудования.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1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одинаковых занятия: первое - на освоение двигательных упражнений, второе - на повторение, закрепление).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 – 1, 2.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39"/>
        <w:gridCol w:w="4990"/>
        <w:gridCol w:w="2381"/>
        <w:gridCol w:w="2644"/>
      </w:tblGrid>
      <w:tr w:rsidR="009C35DD" w:rsidRPr="009F522D" w:rsidTr="008C7F5D">
        <w:tc>
          <w:tcPr>
            <w:tcW w:w="240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Цель.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Задача.</w:t>
            </w:r>
          </w:p>
        </w:tc>
        <w:tc>
          <w:tcPr>
            <w:tcW w:w="223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499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38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Индивидуальные эталоны усвоения и самостоятельная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40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формирования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опорно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двигательной системы детского организма, развитию равновесия, координации движений в процессе занятий физической культурой.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формировать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опорно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двигательную систему детского организма, развитие равновесия, координацию движений в процессе занятий физической культурой.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первой недели: «Любимые движения»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речевая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художественно - эстетическая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9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Беседа. «Какие движения мы знаем? Какие любим?».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упражнения по выбору педагога.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 - ритмические упражнения. Маршируем. «Марш» музыка Е. Тиличеевой.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«Бег с остановками» венгерская народная мелодия, обработка И. Арсеева. «Поскоки» музыка Е. Тиличеевой.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Движение и речь: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Наши алые цветочки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Распускают лепестки.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Ветерок чуть дышит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Лепестки колышет (выполнение движений).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Ходьба - сохранение устойчивого равновесия.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Равновесие - ходьба по гимнастической скамейке.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с продвижением вперед.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Подвижная игра «Кто скорее добежит до кубика».</w:t>
            </w:r>
          </w:p>
        </w:tc>
        <w:tc>
          <w:tcPr>
            <w:tcW w:w="238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Участие в беседе о различных движениях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двигательных упражнений: ходьбы, бега.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музыкально - ритмических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Выполнение движений по содержанию стихотворения.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коллективных подвижных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использует речь для выражения своих мыслей;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способен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самостоятельно выполнять двигательные упражнения;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следует социальным нормам поведения в подвижных играх;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волевые усилия при освоении основных движений;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доброжелательно взаимодействует со сверстниками и взрослыми на занятиях по физической культуре.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2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3,4.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Образовательная область. Цель.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Индивидуальные эталоны усвоения и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обогатить двигательный опыт детей в процессе освоения основных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второй недели: «Развитие координации движений. Упражнения с предметами»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художественно – эстетическая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правилах безопасного поведения при выполнении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упражнения (по выбору педагога (инструктора).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Речь и движение.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 - согнуться - разогнуться.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Два - нагнуться, подтянуться.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Три - в ладоши три хлопка.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Головою три кивка (выполнение движений в ритме стиха).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движения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Ходьба по гимнастической скамейке с удержанием равновесия.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Упражнения с предметами. Ловля мяча «Мячик кверху».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спортивного инвентаря.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беседе о правилах безопасного поведения при выполнении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двигательных упражнений: ходьба по дорожкам - доскам в виде препятствий.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музыкально - ритмических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трудовой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ребенок владеет устной речью;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способен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самостоятельно выполнять двигательные упражнения;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следует социальным нормам поведения в подвижных играх;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активность в трудовой деятельности.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3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- на освоение двигательных упражнений, второе - на повторение, закрепление) 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>Нумерация занятий: 5, 6.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3006"/>
        <w:gridCol w:w="2473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300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7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создание условий для обогащения детского двигательного опыта, освоения основных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обогатить двигательный опыт детей в процессе освоения основных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третьей недели: «Веселый мяч»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художественно – эстетическая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Рассказ об играх с мячом.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Вопросы. Ответы.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 упражнения и основные движения с мячом: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подбрасывание мяча;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ловля мяча;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ловля мяча двумя руками;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индивидуальные действия с мячом;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коллективные действия с мячом;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чередование ходьбы и   бега со средней скоростью.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Музыкально -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«Веселые мячики». Музыка В. Витлина.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спортивного инвентаря.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Участие в коммуникативной деятельности, ответы на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вопросы.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общеразвивающих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Самостоятельное выполнение игровых движений с мячом.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музыкально - ритмических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трудовой деятельности.</w:t>
            </w:r>
          </w:p>
        </w:tc>
        <w:tc>
          <w:tcPr>
            <w:tcW w:w="247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ребенок владеет устной речью;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способен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самостоятельно выполнять двигательные упражнения;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реагирует на сигналы педагога;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активность в трудовой деятельности.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4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7, 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обогащения детского двигательного опыта, освоения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основных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обогатить двигательный опыт детей в процессе освоения основных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четвертой недели «Прыжки. Метание»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 художественно - эстетическая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правилах безопасного выполнения движений при прыжках и метании.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чередование ходьбы и   бега.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Остановка и начало движения по сигналу.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движения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Прыжки: исходное положение, приседание, толчок - отталкивание двумя ногами.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Метание вдаль.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Исходное положение, замах, бросок.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Музыкально -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«Прыжки и бег» музыка А. Серова.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спортивного инвентаря.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коммуникативной деятельности, ответы на вопросы.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общеразвивающих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Самостоятельное выполнение прыжков из исходного положения.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метание вдаль.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музыкально - ритмических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трудовой деятельности.</w:t>
            </w: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ребенок участвует в беседе;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самостоятельно выполняет двигательные упражнения;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реагирует на сигналы педагога;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 соблюдает правила безопасного поведения при выполнении прыжков и метания;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активность в трудовой деятельности.</w:t>
            </w:r>
          </w:p>
        </w:tc>
      </w:tr>
    </w:tbl>
    <w:p w:rsidR="009C35D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Pr="009F522D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C424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Примерное планирование образовательной деятельности по физическому развитию детей 4 - 5 лет.</w:t>
      </w:r>
    </w:p>
    <w:p w:rsidR="009C35DD" w:rsidRPr="009F522D" w:rsidRDefault="009C35DD" w:rsidP="00C424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C424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Ноябрь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Содержание деятельности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первой недели: «Лазание. Прыжки»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второй недели: «Движение и дыхание»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третьей недели: «Развитие координации движений»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четвертой недели: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спортивно -  музыкального развлечения: «Осенние старты».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C35DD" w:rsidRPr="009F522D" w:rsidRDefault="009C35DD" w:rsidP="006F541F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двигательного режима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Обеспечение условий для эффективной физкультурно-оздоровительной работы</w:t>
      </w: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спортивной предметно – развивающей среды.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современного спортивного инвентаря и оборудования.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1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 – 1,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первой недели: «Лазание. Прыжки»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Приветствие. Повторение правил безопасного поведения во время лазания и прыжков.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Построение. Основная ходьба.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Бег с изменением темпа.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Комплекс общеразвивающих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Построение в шеренгу. Проверка осанки равновесия.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Упражнения с кеглей.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Исходное положение. Стойка - ноги врозь. Кегля в правой руке.  Поднять руки через стороны вверх, переложить кеглю в другую руку. Опустить кеглю.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движения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 дугу, высота 50 сантиметров.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на двух ногах с набивными мячами.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Подвижная игра «Кот и мыши».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оборудования.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повторении правил безопасного поведения во время занятий физической культурой.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разных видах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комплекса общеразвивающих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подвижной игре.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трудовой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ребенок принимает участие в беседе;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самостоятельно выполняет двигательные упражнения;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соблюдает правила безопасного поведения;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активность при выполнении игровых упражнений;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проявляет ловкость при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подлезаниии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 дугу;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 интересом участвует в трудовой деятельности.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2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- на освоение двигательных упражнений, второе - на повторение, закрепление) 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>Нумерация занятий – 3,4.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Индивидуальные эталоны усвоения и самостоятельная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второй недели: «Движение и дыхание»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правильном дыхании во время выполнения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 упражнения и основные движения: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дыхание и движение «Насос», «Часики», «Крылья»;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бег с небольшой скоростью (по индивидуальным заданиям педагога);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медленный бег (примерно 20 - 25   метров);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ходьба по наклонным доскам (прямо).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«Великаны и гномы».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оборудования.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комплекса общеразвивающих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трудовой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ребенок может поддержать беседу;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самостоятельно, с волевыми усилиями выполняет двигательные упражнения;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соблюдает правила безопасного поведения;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старание и активность при выполнении игровых упражнений;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участвует в коллективной трудовой деятельности.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3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 – 5,6.</w:t>
      </w:r>
    </w:p>
    <w:tbl>
      <w:tblPr>
        <w:tblW w:w="1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5"/>
        <w:gridCol w:w="2553"/>
        <w:gridCol w:w="4540"/>
        <w:gridCol w:w="2837"/>
        <w:gridCol w:w="2651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формирования потребности в ежедневной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третьей недели: «Развитие координации движений. Упражнения и игры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 мячом»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интеграция (движение и речь)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безопасном поведении при выполнении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Общеразвивающие упражнения. Построение. Основная ходьба. Ходьба и бег. Бег с изменением темпа.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Дыхательные упражнения.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движения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Игровые упражнения «Мяч в сетку», «Подбрось и поймай», «Успей поймать».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«Найди свой цвет».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оборудования.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общеразвивающих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Индивидуальное выполнение дыхательных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трудовой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ребенок участвует в беседе;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самостоятельно выполняет двигательные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упражнения;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соблюдает правила безопасного поведения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активность при выполнении игровых упражнений;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активность в трудовой деятельности.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4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 – 7,8.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693"/>
        <w:gridCol w:w="3798"/>
        <w:gridCol w:w="2835"/>
        <w:gridCol w:w="2644"/>
      </w:tblGrid>
      <w:tr w:rsidR="009C35DD" w:rsidRPr="009F522D" w:rsidTr="008C7F5D">
        <w:tc>
          <w:tcPr>
            <w:tcW w:w="268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6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79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68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формировать потребность в ежедневной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двигательной деятельности в процессе освоения разных видов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четвертой недели «Осенние старты» Подготовка и проведение осеннего спортивного праздника.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Содержание спортивного праздника составляют игры, задания, игровые упражнения,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состязания, которые состоят из освоенных детьми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том, как будут проходить «Осенние старты». Определение участников, команд.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спортивного праздника составляют игры, задания, игровые упражнения, состязания, которые состоят из освоенных детьми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спортивном празднике «Веселые старты»</w:t>
            </w: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с интересом участвует в соревновательных коллективных играх.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Примерное планирование образовательной деятельности по физическому развитию детей 4 - 5 лет.</w:t>
      </w: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Декабрь</w:t>
      </w: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Содержание деятельности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первой недели: «Мониторинг освоения детьми образовательной области «Физическая культура» Ходьба, бег, равновесие.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второй недели: «Мониторинг освоения детьми образовательной области «Физическая культура» Прыжки, бросание, метение, ловля.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третьей недели: «Мониторинг освоения детьми образовательной области «Физическая культура». Ползание, лазание. Спортивные упражнения: катание на лыжах, санках.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четвертой недели: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«Мониторинг освоения детьми образовательной области «Физическая культура». Развитие силовых качеств.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двигательного режима</w:t>
      </w: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E6B3B" w:rsidRDefault="009E6B3B" w:rsidP="00082E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E6B3B" w:rsidRPr="009F522D" w:rsidRDefault="009E6B3B" w:rsidP="00082E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lastRenderedPageBreak/>
        <w:t>Обеспечение условий для эффективной физкультурно-оздоровительной работы</w:t>
      </w: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спортивной предметно – развивающей среды.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современного спортивного инвентаря и оборудования.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1 неделя.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 Игровые задания, общеразвивающие программные упражнения по темам «Ходьба и бег, равновесие» с учетом требований промежуточного мониторинга по освоению детьми образовательной области «Физическая культура»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1,2.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694"/>
        <w:gridCol w:w="3656"/>
        <w:gridCol w:w="2835"/>
        <w:gridCol w:w="2644"/>
      </w:tblGrid>
      <w:tr w:rsidR="009C35DD" w:rsidRPr="009F522D" w:rsidTr="008C7F5D">
        <w:tc>
          <w:tcPr>
            <w:tcW w:w="283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69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65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83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 детей 4 - 5 лет.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деятельности детей 4 - 5 лет.</w:t>
            </w:r>
          </w:p>
        </w:tc>
        <w:tc>
          <w:tcPr>
            <w:tcW w:w="269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первой недели: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«Ходьба, бег, равновесие»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Беседа. «Ходьба, бег, равновесие. Что мы умеем?»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Приветствие.  Ходьба обычная, на носках, на пятках, с полуприседанием, «змейкой», со сменой темпа.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движения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Равновесие. Ходьба по бревну (высота 20 - 25 сантиметров), с мешочком на голове.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Бег. В колонне по одному, парами, «змейкой» между предметами, со сменой ведущего и сменой темпа, бег со старта с разных позиций. Бег на скорость (15 - 20 метров).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«Лошадки»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«С кочки на кочку».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указаний педагога при ходьбе и беге. Выполнение упражнений на бревне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игровой деятельности.</w:t>
            </w: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ребенок отвечает на вопросы педагога, может поддержать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выполняет программные элементы ходьбы и бега, удержания равновесия;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 интересом участвует в коллективных подвижных играх;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инициативу в подвижных играх.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2 неделя.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Игровые задания, общеразвивающие программные упражнения по темам «Прыжки, бросание, метание, ловля» с учетом требований промежуточного мониторинга по освоению детьми образовательной области «Физическая культура»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3,4.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955"/>
        <w:gridCol w:w="4536"/>
        <w:gridCol w:w="2835"/>
        <w:gridCol w:w="2644"/>
      </w:tblGrid>
      <w:tr w:rsidR="009C35DD" w:rsidRPr="009F522D" w:rsidTr="008C7F5D">
        <w:tc>
          <w:tcPr>
            <w:tcW w:w="268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195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68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процессе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игровой двигательной деятельности.</w:t>
            </w:r>
          </w:p>
        </w:tc>
        <w:tc>
          <w:tcPr>
            <w:tcW w:w="195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второй недели: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«Прыжки, бросание, метание, ловля»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правилах безопасности при выполнении прыжков, бросания, метания. Ловли.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на двух ногах с поворотом кругом, со сменой ног, с хлопками над головой, прыжки с продвижением вперед (2- 3 метра), прыжки через предметы, Прыжки в длину с места (50 - 70 см).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Бросание, ловля, метание.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Катание мяча, обруча между предметами, прокатывание мяча из разных исходных положений. Бросание мяча вверх, ловля мяча. Отбивание мяча одной и двумя руками. Бросание мяча друг другу.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Метание предмета на дальность (5 метров). Метание в горизонтальную цель (расстояние 2 – 2,5 метра).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Игры: «Кто дальше прыгнет»,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«Поймай мяч», «Меткие стрелки». 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указаний педагога при прыжках, бросании, ловле, метании.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игровой деятельности.</w:t>
            </w: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ребенок отвечает на вопросы педагога;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выполняет программные движения, связанные с прыжками, бросанием, метанием, ловлей;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 интересом участвует в коллективных подвижных играх.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3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. Игровые задания, общеразвивающие программные упражнения по теме «Ползание. Лазание. Спортивные упражнения: катание на лыжах, санках», с учетом требований промежуточного мониторинга по освоению детьми образовательной области «Физическая культура» 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>Нумерация занятий: 5,6.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4678"/>
        <w:gridCol w:w="2239"/>
        <w:gridCol w:w="2644"/>
      </w:tblGrid>
      <w:tr w:rsidR="009C35DD" w:rsidRPr="009F522D" w:rsidTr="008C7F5D">
        <w:tc>
          <w:tcPr>
            <w:tcW w:w="268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40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67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23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68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третьей недели: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«Ползание. Лазание. Спортивные упражнения: катание на лыжах, санках»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Беседа. Безопасные правила поведения при выполнении движений.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Ползание и лазание.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четвереньках между предметами (6 -8 метров). Ползание по гимнастической скамейке на животе.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 препятствием. Лазание с опорой на стопы и ладони по доске. Лазание по гимнастической стенке (высота 1,5 метра).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одного пролета на другой.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Спортивные упражнения.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Катание на санках. Подъем с санками на горку. Скатывание с горки. Торможение.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Ходьба на лыжах без времени. Ходьба скользящим шагом, повороты.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Игры на лыжах: «Карусель в лесу», «Ворота».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указаний педагога при ползании, лазании, катании на санках и лыжах.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игровой деятельности.</w:t>
            </w: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ребенок отвечает на вопросы педагога;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выполняет программные движения, связанные с ползанием, лазанием, катанием на лыжах и санках;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 интересом участвует в коллективных подвижных играх.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4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. Игровые задания, общеразвивающие программные упражнения по теме «Развитие силовых качеств» с учетом требований промежуточного мониторинга по освоению детьми образовательной области «Физическая культура» 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>Нумерация занятий: 7,8.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835"/>
        <w:gridCol w:w="3798"/>
        <w:gridCol w:w="2835"/>
        <w:gridCol w:w="2644"/>
      </w:tblGrid>
      <w:tr w:rsidR="009C35DD" w:rsidRPr="009F522D" w:rsidTr="008C7F5D">
        <w:tc>
          <w:tcPr>
            <w:tcW w:w="254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798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провести мониторинг эффективности освоения детьми программных умений и навыков в образовательной области «Физическое развитие» в процессе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игровой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третьей недели: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«Развитие силовых качеств»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сильных и здоровых людях.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Упражнения для развития силы. «Сильные руки», «Влево - вправо», «Лягушки», «Кто соберет больше лент».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Упражнения на выносливость. Подвижные игры с многократным повторением движений: «Поезд», «Жеребята», «На прогулке».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указаний педагога при выполнении упражнений для развития силы и выносливости.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игровой деятельности.</w:t>
            </w: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ребенок отвечает на вопросы педагога;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выполняет программные движения, связанные с развитием силы и выносливости;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 интересом участвует в коллективных подвижных играх.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C35DD" w:rsidRPr="009F522D" w:rsidRDefault="009C35DD" w:rsidP="00350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Промежуточный мониторинг (модель) освоения детьми образовательной области «Физическое развитие»</w:t>
      </w:r>
    </w:p>
    <w:p w:rsidR="009C35DD" w:rsidRPr="009F522D" w:rsidRDefault="009C35DD" w:rsidP="00BE34C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C35DD" w:rsidRPr="009F522D" w:rsidRDefault="009C35DD" w:rsidP="00350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Оценка освоения основных движений детьми дошкольного возраста (оценка двигательного опыта детей в баллах)</w:t>
      </w:r>
    </w:p>
    <w:p w:rsidR="009C35DD" w:rsidRPr="009F522D" w:rsidRDefault="009C35DD" w:rsidP="003505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8"/>
        <w:gridCol w:w="6937"/>
      </w:tblGrid>
      <w:tr w:rsidR="009C35DD" w:rsidRPr="009F522D" w:rsidTr="008C7F5D">
        <w:tc>
          <w:tcPr>
            <w:tcW w:w="762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Показатели</w:t>
            </w:r>
          </w:p>
        </w:tc>
        <w:tc>
          <w:tcPr>
            <w:tcW w:w="69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Оценка</w:t>
            </w:r>
          </w:p>
        </w:tc>
      </w:tr>
      <w:tr w:rsidR="009C35DD" w:rsidRPr="009F522D" w:rsidTr="008C7F5D">
        <w:tc>
          <w:tcPr>
            <w:tcW w:w="762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Все элементы упражнения выполняются в полном соответствии с заданием и схемой движения</w:t>
            </w:r>
          </w:p>
        </w:tc>
        <w:tc>
          <w:tcPr>
            <w:tcW w:w="69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Пять баллов (отлично)</w:t>
            </w:r>
          </w:p>
        </w:tc>
      </w:tr>
      <w:tr w:rsidR="009C35DD" w:rsidRPr="009F522D" w:rsidTr="008C7F5D">
        <w:tc>
          <w:tcPr>
            <w:tcW w:w="762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69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Четыре балла (хорошо)</w:t>
            </w:r>
          </w:p>
        </w:tc>
      </w:tr>
      <w:tr w:rsidR="009C35DD" w:rsidRPr="009F522D" w:rsidTr="008C7F5D">
        <w:tc>
          <w:tcPr>
            <w:tcW w:w="762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69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Три балла (удовлетворительно)</w:t>
            </w:r>
          </w:p>
        </w:tc>
      </w:tr>
      <w:tr w:rsidR="009C35DD" w:rsidRPr="009F522D" w:rsidTr="008C7F5D">
        <w:tc>
          <w:tcPr>
            <w:tcW w:w="762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69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Два балла (неудовлетворительно)</w:t>
            </w:r>
          </w:p>
        </w:tc>
      </w:tr>
      <w:tr w:rsidR="009C35DD" w:rsidRPr="009F522D" w:rsidTr="008C7F5D">
        <w:tc>
          <w:tcPr>
            <w:tcW w:w="762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69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Ноль баллов (плохо)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3505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Качественные показатели освоения элементов техники основных движений детей 4 - 5 лет</w:t>
      </w:r>
    </w:p>
    <w:p w:rsidR="009C35DD" w:rsidRPr="009F522D" w:rsidRDefault="009C35DD" w:rsidP="003505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11021"/>
      </w:tblGrid>
      <w:tr w:rsidR="009C35DD" w:rsidRPr="009F522D" w:rsidTr="008C7F5D">
        <w:tc>
          <w:tcPr>
            <w:tcW w:w="353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Основные движения</w:t>
            </w:r>
          </w:p>
        </w:tc>
        <w:tc>
          <w:tcPr>
            <w:tcW w:w="1102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Показатель </w:t>
            </w:r>
          </w:p>
        </w:tc>
      </w:tr>
      <w:tr w:rsidR="009C35DD" w:rsidRPr="009F522D" w:rsidTr="008C7F5D">
        <w:tc>
          <w:tcPr>
            <w:tcW w:w="3539" w:type="dxa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Ходьба и бег, равновесие</w:t>
            </w:r>
          </w:p>
        </w:tc>
        <w:tc>
          <w:tcPr>
            <w:tcW w:w="1102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Ходьба и равновесие с ненапряженным положением туловища и головы. Ходьба на пятках, на носках, в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Ходьба с перешагиванием через предметы, по наклонной доске, по шнуру и бревну.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Бег. Туловище прямое или наклонено немного вперед. Свободное движение рук. Соблюдение направления. Бег между предметами. Бег на скорость.</w:t>
            </w:r>
          </w:p>
        </w:tc>
      </w:tr>
      <w:tr w:rsidR="009C35DD" w:rsidRPr="009F522D" w:rsidTr="008C7F5D">
        <w:tc>
          <w:tcPr>
            <w:tcW w:w="3539" w:type="dxa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102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на двух ногах, с продвижением вперед, через предметы, прыжки в длину с места, прыжки вверх с места.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3539" w:type="dxa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Метание</w:t>
            </w:r>
          </w:p>
        </w:tc>
        <w:tc>
          <w:tcPr>
            <w:tcW w:w="1102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Бросание мяча вверх. Метание предмета на дальность, в горизонтальную цель, в вертикальную цель.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3539" w:type="dxa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Лазание</w:t>
            </w:r>
          </w:p>
        </w:tc>
        <w:tc>
          <w:tcPr>
            <w:tcW w:w="1102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Ползание на четвереньках между предметами. Ползание по гимнастической скамейке на животе,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лазание по гимнастической стенке,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одного пролета на другой.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Примерное планирование образовательной деятельности по физическому развитию детей 4 - 5 лет.</w:t>
      </w: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Январь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Содержание деятельности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Выходные праздничные дни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Выходные праздничные дни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третьей недели: «Игровая двигательная деятельность»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четвертой недели: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«Зимние забавы»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двигательного режима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 - ритмические движения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Обеспечение условий для эффективной физкультурно-оздоровительной работы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спортивной предметно – развивающей среды.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современного спортивного инвентаря и оборудования.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1,2 недели - выходные праздничные дни.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3 неделя</w:t>
      </w:r>
      <w:proofErr w:type="gramStart"/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proofErr w:type="gramEnd"/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</w:t>
      </w:r>
      <w:proofErr w:type="gramStart"/>
      <w:r w:rsidRPr="009F522D">
        <w:rPr>
          <w:rFonts w:ascii="Times New Roman" w:hAnsi="Times New Roman"/>
          <w:bCs/>
          <w:sz w:val="24"/>
          <w:szCs w:val="24"/>
          <w:lang w:eastAsia="ru-RU"/>
        </w:rPr>
        <w:t>д</w:t>
      </w:r>
      <w:proofErr w:type="gramEnd"/>
      <w:r w:rsidRPr="009F522D">
        <w:rPr>
          <w:rFonts w:ascii="Times New Roman" w:hAnsi="Times New Roman"/>
          <w:bCs/>
          <w:sz w:val="24"/>
          <w:szCs w:val="24"/>
          <w:lang w:eastAsia="ru-RU"/>
        </w:rPr>
        <w:t>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5,6.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овладения подвижными играми с правилами, элементарными нормами поведения на занятиях по физической культуре.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освоить программные подвижные игры с правилами; научить правилам безопасного поведения на занятиях по физической культуре.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третьей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«Игровая двигательная деятельность»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подвижных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 с бегом: «Самолеты», «Цветные автомобили», «Бездомный заяц».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 с прыжками: «Зайцы и волк», «Лиса в курятнике».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 на ориентировку в пространстве: «Найди, где спрятано», «Кто ушел?».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подвижных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Усвоение и выполнение правил игры.</w:t>
            </w: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ребенок принимает участие в беседе;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активность в двигательной игровой деятельности.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4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>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7,8.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410"/>
        <w:gridCol w:w="4677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Образовательная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область. Цель. Задача.</w:t>
            </w:r>
          </w:p>
        </w:tc>
        <w:tc>
          <w:tcPr>
            <w:tcW w:w="241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Тема</w:t>
            </w:r>
          </w:p>
        </w:tc>
        <w:tc>
          <w:tcPr>
            <w:tcW w:w="467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Виды и формы совместной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Индивидуальные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овладения подвижными играми с правилами, элементарными нормами поведения на занятиях по физической культуре.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освоить программные подвижные игры с правилами; научить правилам безопасного поведения на занятиях по физической культуре. </w:t>
            </w: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четвертой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«Зимние забавы»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правилах безопасного поведения при катании на санках и лыжах.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Спортивные упражнения.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Санки.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Подъем с санками в горку.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Скатывание с горки.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Торможение при спуске.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Катание на санках друг друга.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Лыжи.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Передвижение на лыжах скользящим шагом. Подъем на горку боком и «полу ёлочкой». Ходьба на лыжах без времени.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 на лыжах «Карусель в лесу», «Воротца».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Самостоятельный подъем с санками в гору.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Скатывание с горки.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Торможение при спуске.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освоение и выполнение правил передвижения на лыжах.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Самостоятельный подъем в горку разными способами.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играх на лыжах.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проявляет интерес к спортивным упражнениям с зимним инвентарем;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переносит освоенные движения в самостоятельную двигательную деятельность на прогулке;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уверенно и активно выполняет элементы техники освоенных движений;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активно общается со сверстниками и педагогом. </w:t>
            </w:r>
          </w:p>
        </w:tc>
      </w:tr>
    </w:tbl>
    <w:p w:rsidR="009C35D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E6B3B" w:rsidRPr="009F522D" w:rsidRDefault="009E6B3B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Примерное планирование образовательной деятельности по физическому развитию детей 4 – 5 лет.</w:t>
      </w: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Февраль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Содержание деятельности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первой недели: «Ускоряем темп движений»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второй недели: «Зимнее путешествие»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третьей недели: «Холодная зима»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четвертой недели: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«Зимний спортивный праздник».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двигательного режима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6F5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Обеспечение условий для эффективной физкультурно-оздоровительной работы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спортивной предметно – развивающей среды.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современного спортивного инвентаря и оборудования.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1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>(два занятия: первое - на освоение двигательных упражнений, второе - на повторение, закрепление).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1,2.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для развития физических качеств: быстроты,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силовых качеств, выносливости.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развивать быстроту,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силовые качества, выносливость, в процессе освоения программных двигательных упражнений и подвижных игр.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первой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«Ускоряем темп движений»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быстрых и ловких детях. Как этому научиться?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Упражнения: легкий бег - спокойная ходьба - успокаивающие движения.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упражнения и основные движения: хлопки в максимально быстром темпе перед собой и за спиной; быстрые повороты палки вправо - влево.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Скоростной бег на 15 - 20 метров.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Бег за мячом «Догони и подними мяч».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«Совушка», «Кто скорее добежит до флажка».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инвентаря.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Самостоятельное выполнение легкого бега, спокойной ходьбы,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успокаивающих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движений для развития быстроты.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упражнения с предметом.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подвижных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трудовой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проявляет интерес к спортивным упражнениям;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ребенок переносит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освоенные движения в самостоятельную двигательную деятельность на прогулке;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уверенно и активно выполняет элементы техники освоенных движений;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активно общается со сверстниками и педагогом;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проявляет признаки трудолюбия в уборке инвентаря. </w:t>
            </w:r>
          </w:p>
        </w:tc>
      </w:tr>
    </w:tbl>
    <w:p w:rsidR="009C35DD" w:rsidRDefault="009C35D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BE34CD" w:rsidRDefault="00BE34C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BE34CD" w:rsidRPr="009F522D" w:rsidRDefault="00BE34C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2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(два занятия: первое - на освоение двигательных упражнений, второе - на повторение, закрепление) 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>Нумерация занятий: 3,4.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создание условий для развития физических качеств: быстроты,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силовых качеств, выносливости.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развивать быстроту,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силовые качества, выносливость, в процессе освоения программных двигательных упражнений и подвижных игр.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 второй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«Зимнее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путешествие»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Беседа о снежных мастерах, которые украшают из снега и льда площади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наших городов.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Лепим из снега Снежную бабу. Лепим снежки.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«Падают снежинки» (показ руками), «Греем ноги» (топаем ногами),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«Прыгаем» (прыжки на месте),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«Попадаем в цель» (используем снежки),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«Катаем друг друга на санках» (чья пара быстрее).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Поздравляем самых быстрых.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«Зайцы и волк».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инвентаря и зимнего оборудования.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Участие в коллективной трудовой деятельности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Самостоятельное выполнение движений «Падают снежинки», «Греем ноги», «Прыгаем», «Попадаем в цель».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катании на санках.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подвижной игре.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помощи педагогу (воспитателю) в уборке инвентаря.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 ребенок умеет поддерживать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проявляет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инициативу и творчество в лепке из снега;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уверенно выполняет тематические двигательные упражнения;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волевые усилия (чья пара быстрее);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инициативу в подвижной игре;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доброжелательно общается со сверстниками и взрослыми.</w:t>
            </w:r>
          </w:p>
        </w:tc>
      </w:tr>
    </w:tbl>
    <w:p w:rsidR="009C35DD" w:rsidRDefault="009C35DD">
      <w:pPr>
        <w:rPr>
          <w:rFonts w:ascii="Times New Roman" w:hAnsi="Times New Roman"/>
          <w:sz w:val="24"/>
          <w:szCs w:val="24"/>
        </w:rPr>
      </w:pPr>
    </w:p>
    <w:p w:rsidR="00BE34CD" w:rsidRDefault="00BE34CD">
      <w:pPr>
        <w:rPr>
          <w:rFonts w:ascii="Times New Roman" w:hAnsi="Times New Roman"/>
          <w:sz w:val="24"/>
          <w:szCs w:val="24"/>
        </w:rPr>
      </w:pPr>
    </w:p>
    <w:p w:rsidR="00BE34CD" w:rsidRPr="009F522D" w:rsidRDefault="00BE34C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3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>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5,6. 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615"/>
      </w:tblGrid>
      <w:tr w:rsidR="009C35DD" w:rsidRPr="009F522D" w:rsidTr="008C7F5D"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1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развития физических качеств: быстроты,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силовых качеств, выносливости.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развивать быстроту,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силовые качества, выносливость, в процессе освоения программных двигательных упражнений и подвижных игр.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третьей 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«Холодная зима»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двигательно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речевая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Двигательно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речевая)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Ходьба по кругу.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«Как на тоненький ледок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Выпал беленький снежок.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Чтоб его не затоптать,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носочки надо встать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(ходьба на носках).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Снега мало.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 снежком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Лед сверкает смело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Скользким шагом мы пойдем,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Бойко и умело»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(ходьба скользящим шагом).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Легкий бег - «ловим снежинки».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упражнения: «Метель»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И.П. – основная стойка. Выполнение: на счет 1- руки в стороны; на счет 2-3 - наклоны вправо и влево. Повторить 6 раз.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«Снег»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«Вился, вился белый рой,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Сел на землю - стал горой».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И.П. - стоя на коленях, руки вперед - вниз. Выполнение: на счет 1-2 – руки вверх, потянуться за руками, прогнуть спинку, на счет 3-4 - в исходное положение.  Повторить 6 раз.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движения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«Через сугробы»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Ходьба с высоким подниманием коленей.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Равновесие - ходьба по гимнастической скамейке боком.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«Котята и щенята»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Участие в двигательной деятельности: ходьбе на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носках, скользящим шагом, легком беге.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тематических движений «Метель», «Снег», «Через сугробы».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подвижной игре.</w:t>
            </w:r>
          </w:p>
        </w:tc>
        <w:tc>
          <w:tcPr>
            <w:tcW w:w="261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ребенок соблюдает правила безопасности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при ходьбе и беге;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уверенно двигается по гимнастической скамейке;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точно выполняет движения на заданную тематику;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 интересом участвует в коллективных подвижных играх.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4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7,8.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развития физических качеств: быстроты,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силовых качеств, выносливости.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развивать быстроту,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силовые качества, выносливость, в процессе освоения программных двигательных упражнений и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подвижных игр.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четвертой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«Зимний спортивный праздник»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и проведение зимнего спортивного праздника.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спортивного праздника составляют игры, задания, игровые упражнения, состязания, которые состоят из освоенных детьми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том, как будет проходить зимний спортивный праздник. Определение участников, команд.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спортивного праздника составляют игры, задания, игровые упражнения, состязания, которые состоят из освоенных детьми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зимнем спортивном празднике.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ребенок с интересом участвует в соревновательных коллективных играх.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Примерное планирование образовательной деятельности по физическому развитию детей 4 - 5 лет.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Март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Содержание деятельности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первой недели: «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Умелые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ловкие» (ползание, лазание, метание).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Тема второй недели: «Учимся, двигаемся, играем» (прыжки, игровые задания с предметами). 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третьей недели: «Координация движений» (упражнения и игры для развития координации).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Тема четвертой недели: Культурно – спортивное совместное с родителями развлечение «Мы всегда здоровы!».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двигательного режима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Обеспечение условий для эффективной физкультурно-оздоровительной работы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спортивной предметно - развивающей среды.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современного спортивного инвентаря и оборудования.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lastRenderedPageBreak/>
        <w:t>1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(два занятия: первое - на освоение двигательных упражнений, второе - на повторение, закрепление) 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>Нумерация занятий: 1,2.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формировать двигательные навыки и умения, с учетом возможностей каждого ребенка на занятиях по физической культуре.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первой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Умелые</w:t>
            </w:r>
            <w:proofErr w:type="gramEnd"/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 ловкие» (ползание, лазание, метание).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Краткое содержание: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поведения на занятиях по физической культуре.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Ходьба разными способами в сочетании с заданиями на равновесие, с изменением направления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Бег из разных исходных положений (стоя, сидя).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упражнения (по выбору педагога).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Основные виды движений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Ползание по гимнастической скамейке с опорой на ладони и ступни (по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-м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едвежьи)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Равновесие - ходьба по гимнастической скамейке боком, приставным шагом. На середине скамейки присесть, руки - вперед, затем подняться, пройти дальше.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Метение в цель (развиваем глазомер).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Подвижные игры «По местам!», «Лохматый пес».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Ответы на вопросы педагога.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ходьбе, беге, построении в колонну.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общеразвивающих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ползание по гимнастической скамейке.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Самостоятельное выполнение метания с попаданием в цель.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Развитие глазомера.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коллективных подвижных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может поддерживать беседу, отвечать на поставленные вопросы;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проявляет интерес к спортивным упражнениям;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переносит освоенные движения в самостоятельную двигательную деятельность на прогулке;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уверенно и активно выполняет элементы техники освоенных движений;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активно общается со сверстниками и педагогом.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2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3,4.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формировать двигательные навыки и умения, с учетом возможностей каждого ребенка на занятиях по физической культуре.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второй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«Учимся, двигаемся, играем» (прыжки, игровые задания с предметами)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Краткое содержание: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трудовая деятельность.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правилах поведения в совместных играх. Вопросы (Поможешь ли ты товарищу?).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Ходьба в разных направлениях. Бег по сигналу.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упражнения с обручем (по выбору педагога).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движений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на двух ногах вокруг обруча.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в длину с места (10 - 12 раз).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Перебрасывание мяча через шнур двумя руками (расстояние от шнура 2 метра).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Ловля мяча после отскока об пол.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Подвижные игры «Лошадка», «Бездомный заяц».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Трудовая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инвентаря.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Ответы на вопросы педагога (инструктора).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Участие в ходьбе в разных направлениях, беге по сигналу.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общеразвивающих упражнений с обручем.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разных видов прыжков.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Перебрасывание мяча через шнур двумя руками (расстояние от шнура 2 метра).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подвижных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уборке оборудования и инвентаря.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может поддерживать беседу, отвечать на поставленные вопросы;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уверенно выполняет двигательные упражнения;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уверенно и активно выполняет элементы техники освоенных движений;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активно общается со сверстниками и педагогом;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способен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 волевым усилиям;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способен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договариваться, учитывать интересы других детей.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3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(два занятия: первое - на освоение двигательных упражнений, второе - на повторение, закрепление) 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lastRenderedPageBreak/>
        <w:t>Нумерация занятий: 5,6.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формировать двигательные навыки и умения, с учетом возможностей каждого ребенка на занятиях по физической культуре.</w:t>
            </w: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третьей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«Координация движений» (упражнения и игры для развития координации)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Краткое содержание: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трудовая деятельность.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правилах поведения в совместных играх. Вопросы (Поможешь ли ты товарищу?).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Ходьба в разных направлениях. Бег по сигналу.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упражнения с обручем (по выбору педагога).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движений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на двух ногах вокруг обруча.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в длину с места (10 - 12 раз).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Перебрасывание мяча через шнур двумя руками (расстояние от шнура 2 метра).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Ловля мяча после отскока об пол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фитболами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сидя на мяче, «ходьба» и «бег» на месте, приставные шаги влево - вправо.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Подвижные игры «Караси и щука», «Хитрая лиса».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Трудовая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инвентаря.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Ответы на вопросы педагога (инструктора).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Участие в ходьбе в разных направлениях, беге по сигналу.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общеразвивающих упражнений с обручем.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разных видов прыжков.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Перебрасывание мяча через шнур двумя руками (расстояние от шнура 2 метра)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подвижных играх.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уборке оборудования и инвентаря.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может поддерживать беседу, отвечать на поставленные вопросы;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уверенно и активно выполняет элементы техники освоенных движений;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активно общается со сверстниками и педагогом;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способен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 волевым усилиям;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способен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договариваться, учитывать интересы других детей;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трудолюбие в уборке спортивного инвентаря.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4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>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Нумерация занятий: 5,6.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построения образовательной двигательной деятельности на основе взаимодействия взрослых с детьми, с учетом возможностей каждого ребенка.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формировать двигательные навыки и умения, с учетом возможностей каждого ребенка на занятиях по физической культуре.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четвертой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Культурно - спортивное совместное с родителями развлечение «Мы всегда здоровы!».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Содержание развлечения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состоит из пройденных программных двигательных упражнений, игр, подвижных игр. Развлечение включает в себя сценарное интегрированное содержание образовательных областей «Социально - коммуникативное развитие»,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«Речевое развитие», «Художественно - эстетическое развитие», «Познавательное развитие».</w:t>
            </w: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Культурно - спортивное совместное с родителями развлечение «Мы всегда здоровы!».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развлечения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состоит из пройденных программных двигательных упражнений, игр, подвижных игр. Развлечение включает в себя сценарное интегрированное содержание образовательных областей «Социально - коммуникативное развитие»,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«Речевое развитие», «Художественно - эстетическое развитие», «Познавательное развитие».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культурно - спортивном развлечении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«Мы всегда здоровы!»</w:t>
            </w: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 ребенка сформированы двигательные навыки и умения;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обладает установкой положительного отношения к миру;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активно взаимодействует со сверстниками и взрослыми, участвует в совместных играх.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Примерное планирование образовательной деятельности по физическому развитию детей 4 - 5 лет.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Апрель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Содержание деятельности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первой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«Калейдоскоп движений».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второй недели: «Прыжки. Метание».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третьей недели: «Координация движений» (упражнения и игры для развития координации).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Тема четвертой недели: «Весенняя эстафета»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двигательного режима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Музыкально – ритмические движения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Обеспечение условий для эффективной физкультурно-оздоровительной работы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спортивной предметно – развивающей среды.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современного спортивного инвентаря и оборудования.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1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>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занятий:1,2.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поддержки детской инициативы и самостоятельности детей на занятиях по физической культуре.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обеспечить поддержку детской инициативы и самостоятельности детей на занятиях по физическому развитию.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первой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«Калейдоскоп движений» (игровое занятие)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Беседа об особенностях закаливания и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физических упражнениях.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Ходьба и бег врассыпную, с последующим нахождением своего места в колонне.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упражнения и основные движения (по выбору педагога, инструктора).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Игры и упражнения для развития силы: «Из круга в круг» прыжки из обруча в обруч. «Сильные руки» поднятие обруча крепкими руками вверх – вниз, вперед,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Упражнения для развития гибкости: активные маховые   в одну и другую стороны.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Игры для развития выносливости: «Поезд», «Жеребята».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инвентаря.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Самостоятельное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нахождение своего места в колонне.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прыжков из обруча в обруч.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упражнения с обручем «Сильные руки».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Самостоятельное выполнение упражнений для развития гибкости.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играх на развитие выносливости.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уборке инвентаря.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ребенок владеет основными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культурными способами деятельности при выполнении игровых заданий и упражнений;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ребенок обладает развитым воображением, которое проявляется в коллективных подвижных играх;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2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>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занятий:3,4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381"/>
        <w:gridCol w:w="4536"/>
        <w:gridCol w:w="2835"/>
        <w:gridCol w:w="2644"/>
      </w:tblGrid>
      <w:tr w:rsidR="009C35DD" w:rsidRPr="009F522D" w:rsidTr="008C7F5D">
        <w:tc>
          <w:tcPr>
            <w:tcW w:w="226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38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26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поддержки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детской инициативы и самостоятельности детей на занятиях по физической культуре.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обеспечить поддержку детской инициативы и самостоятельности детей на занятиях по физическому развитию.</w:t>
            </w:r>
          </w:p>
        </w:tc>
        <w:tc>
          <w:tcPr>
            <w:tcW w:w="238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второй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«Прыжки. Метание»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Краткое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трудовая 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пользе утренней зарядки.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Ходьба обычная с ускорением темпа. Бег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обычный. Подскоки. Ходьба с круговыми движениями рук «поезд». Ходьба с разведением рук «самолет».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упражнения с кеглей (4 -5 упражнений).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движения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в длину с места (5 -6 раз).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Исходное положение рук и ног, полет, приземление.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Метание мешочков в горизонтальную цель.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Подвижная игра «Совушка».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Уборка инвентаря.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разных видах ходьбы.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прыжков из обруча в обруч.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Самостоятельное выполнение упражнений с кеглей.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Самостоятельное выполнение прыжков с места.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Метание мешочков в горизонтальную цель.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подвижной игре.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уборке инвентаря.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ребенок владеет основными культурными способами деятельности при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выполнении игровых заданий и упражнений;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проявляет волевые усилия в выполнении двигательных заданий;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инициативу в подвижных играх;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активность в трудовой деятельности.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3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(два занятия: первое - на освоение двигательных упражнений, второе - на повторение, закрепление) 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>Нумерация занятий: 5,6.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поддержки детской инициативы и самостоятельности детей на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занятиях по физической культуре.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обеспечить поддержку детской инициативы и самостоятельности детей на занятиях по физическому развитию.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 третьей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«Ходим -  бегаем»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игровая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деятельность.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о пользе ходьбы и бега.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Ходьба в колонне друг за другом.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Ходьба на пятках.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Ходьба на носках.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Ходьба и прыжки: ноги вместе, ноги врозь.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Бег с изменением темпа.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Ходьба с восстановлением дыхания.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Общеразвивающие упражнения: на каждый счет смена положения головы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(вверх, вниз, влево, вправо).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 с мячом.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«Успей поймать», «Подбрось - поймай».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Ползание по гимнастической скамейке с опорой на ладони и ступни.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«Догони пару».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разных видов ходьбы.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общеразвивающих упражнений.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игровых действий с мячом.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Ползание по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гимнастической скамейке с опорой на ладони и ступни.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игровой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ребенка развита крупная и мелкая моторика;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владеет основными движениями;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- выполняет указания взрослого;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проявляет активность в совместной и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индивидуальной двигательной деятельности;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у ребенка развита крупная и мелкая моторика.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4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>(два занятия: первое - на освоение двигательных упражнений, второе - на повторение, закрепление)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занятий:7,8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551"/>
        <w:gridCol w:w="4536"/>
        <w:gridCol w:w="2835"/>
        <w:gridCol w:w="2644"/>
      </w:tblGrid>
      <w:tr w:rsidR="009C35DD" w:rsidRPr="009F522D" w:rsidTr="008C7F5D">
        <w:tc>
          <w:tcPr>
            <w:tcW w:w="20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0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поддержки детской инициативы и самостоятельности детей на занятиях по физической культуре.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обеспечить поддержку детской инициативы и самостоятельности детей на занятиях по физическому развитию.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 четвертой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«Весенняя эстафета»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эстафеты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состоит из пройденных программных двигательных упражнений, игр, подвижных игр. Эстафета включает в себя элементы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соревнования и призы.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Беседа о формировании команд, эстафетных заданиях и упражнениях.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эстафеты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состоит из пройденных программных двигательных упражнений, игр, подвижных игр. Эстафета включает в себя элементы соревнования и призы.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Участие в «Весенней эстафете». </w:t>
            </w: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ребенок имеет опыт двигательной деятельности для участия в командных соревнованиях.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Примерное планирование образовательной деятельности по физическому развитию детей 4 - 5 лет.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Май.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Календарные сроки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Содержание деятельности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первой недели: «Мониторинг освоения детьми образовательной области «Физическая культура» Ходьба, бег, равновесие.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второй недели: «Мониторинг освоения детьми образовательной области «Физическая культура» Прыжки, бросание, метение, ловля.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третьей недели: «Мониторинг освоения детьми образовательной области «Физическая культура». Ползание, лазание. Спортивные упражнения.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неделя (два занятия)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 четвертой недели: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«Мониторинг освоения детьми образовательной области «Физическая культура». Развитие силовых качеств.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двигательного режима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Спортивные прогулки с использованием подвижных игровых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упражнений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Музыкально - ритмические движения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Оздоровительный бег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Обеспечение условий для эффективной физкультурно-оздоровительной работы</w:t>
      </w:r>
    </w:p>
    <w:p w:rsidR="009C35DD" w:rsidRPr="009F522D" w:rsidRDefault="009C35DD" w:rsidP="00887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86"/>
      </w:tblGrid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Соблюдение гибкого режима (совместно с воспитателем, музыкальным руководителем, родителями).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спортивной предметно – развивающей среды.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современного спортивного инвентаря и оборудования.</w:t>
            </w:r>
          </w:p>
        </w:tc>
      </w:tr>
      <w:tr w:rsidR="009C35DD" w:rsidRPr="009F522D" w:rsidTr="008C7F5D">
        <w:tc>
          <w:tcPr>
            <w:tcW w:w="1478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Учет возрастных особенностей, психического и физического состояния здоровья.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1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 Игровые задания, общеразвивающие программные упражнения по темам «Ходьба и бег, равновесие» с учетом требований итогового мониторинга по освоению детьми образовательной области «Физическая культура».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1,2.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097"/>
        <w:gridCol w:w="4849"/>
        <w:gridCol w:w="2522"/>
        <w:gridCol w:w="2644"/>
      </w:tblGrid>
      <w:tr w:rsidR="009C35DD" w:rsidRPr="009F522D" w:rsidTr="008C7F5D">
        <w:tc>
          <w:tcPr>
            <w:tcW w:w="254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09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4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5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4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проведения итогового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 первой 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«Ходьба и бег, равновесие» с учетом требований итогового мониторинга по освоению детьми образовательной области «Физическая культура».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Беседа. «Ходьба, бег, равновесие. Чему мы научились?».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Приветствие.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Ходьба обычная, на носках, на пятках, с полуприседанием, «змейкой», со сменой темпа, с поворотами, с заданиями (руки на поясе, к плечам, в сторону, за спину).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Равновесие. Ходьба по бревну (высота 20 - 25 сантиметров), с мешочком на голове, ходьба приставным шагом, по шнуру, ходьба спиной вперед.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Бег. В колонне по одному, парами,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«змейкой» между предметами, со сменой ведущего и сменой темпа, бег со старта с разных позиций. Бег на скорость (15 - 20 метров). Бег в медленном темпе (2 минуты), со средней скоростью (30 метров), челночный бег.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Игры с бегом «У медведя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бору», «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Ловишки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».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разных видов ходьбы.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ходьба по бревну.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ходьба по шнуру.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Бег с разными заданиями.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подвижных играх.</w:t>
            </w:r>
          </w:p>
        </w:tc>
        <w:tc>
          <w:tcPr>
            <w:tcW w:w="264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 ребенок отвечает на вопросы педагога, может поддержать беседу;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выполняет программные элементы ходьбы и бега, удерживает равновесие;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 интересом участвует в коллективных подвижных играх;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проявляет инициативу в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подвижных играх;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имеет опыт двигательной деятельности для участия в командных соревнованиях;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2 неделя</w:t>
      </w:r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  Игровые задания, общеразвивающие программные упражнения по темам «Прыжки, бросание, метание, ловля» с учетом требований итогового мониторинга по освоению детьми образовательной области «Физическая культура»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Нумерация занятий: 3,4.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4536"/>
        <w:gridCol w:w="2835"/>
        <w:gridCol w:w="2615"/>
      </w:tblGrid>
      <w:tr w:rsidR="009C35DD" w:rsidRPr="009F522D" w:rsidTr="008C7F5D">
        <w:tc>
          <w:tcPr>
            <w:tcW w:w="212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55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1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12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проведения итогового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второй   недели: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«Прыжки, бросание, метание, ловля» с учетом требований итогового мониторинга по освоению детьми образовательной области «Физическая культура».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Беседа. «Прыжки, бросание, метание, ловля», «Чему мы научились?».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Приветствие. Ходьба.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Общеразвивающие упражнения по выбору педагога.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движения по теме недели.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Прыжки на двух ногах с поворотом кругом, со сменой ног, с хлопками над головой, прыжки с продвижением вперед (3 - 4 метра), прыжки через предметы, Прыжки в длину с места (60 - 75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сантиметров). Прыжки вверх с места (высота 15 - 20 сантиметров).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Бросание, ловля, метание.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Катание мяча, обруча между предметами, прокатывание мяча из разных исходных положений. Бросание мяча вверх, ловля мяча. Отбивание мяча одной и двумя руками. Бросание мяча друг другу.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Метание предмета на дальность (6,5 метров).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Метание в горизонтальную цель (расстояние 2 - 3 метра), в вертикальную цель (расстояние 2 метра).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Игры с бросанием и ловлей: «Сбей булаву!», «Мяч через сетку».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Составление небольшого рассказа о своих успехах.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разных видах ходьбы.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общеразвивающих упражнений по указанию педагога.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прыжков.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Самостоятельное катание мяча, обруча между предметами, прокатывание мяча из разных исходных положений.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Бросание мяча вверх, ловля мяча.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Отбивание мяча одной и двумя руками. Бросание мяча друг другу.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Метание предмета на дальность (6,5 метров). Метание в горизонтальную цель (расстояние 2 - 3 метра), в вертикальную цель (расстояние 2 метра).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  ребенок может составить небольшой рассказ;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выполняет программные элементы прыжков, бросания, ловли, метания;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 интересом участвует в коллективных подвижных играх;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проявляет инициативу в подвижных играх;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у ребенка развита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крупная и мелкая моторика.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3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Игровые задания, общеразвивающие программные упражнения по теме «Ползание. Лазание» с учетом требований итогового мониторинга по освоению детьми образовательной области «Физическая культура». 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>Нумерация занятий: 5,6.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410"/>
        <w:gridCol w:w="4819"/>
        <w:gridCol w:w="2552"/>
        <w:gridCol w:w="2331"/>
      </w:tblGrid>
      <w:tr w:rsidR="009C35DD" w:rsidRPr="009F522D" w:rsidTr="008C7F5D">
        <w:tc>
          <w:tcPr>
            <w:tcW w:w="254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41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19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3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проведения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промежуточного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третьей недели: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«Ползание. Лазание»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Беседа. Безопасные правила поведения при выполнении движений.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Ползание и лазание.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четвереньках между предметами (10 метров). Ползание по гимнастической скамейке на животе.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 препятствием. Лазание с опорой на стопы и ладони по доске. Лазание по гимнастической стенке (высота 2 метра).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одного пролета на другой.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Спортивные упражнения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Катание на двух – трехколесном велосипеде по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прямой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по кругу.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Плавание. Погружение в воду. Игры в воде «Цапля», «Катание на кругах».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«Пастух и стадо», «Котята и щенята».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указаний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педагога при ползании, лазании.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Катание на велосипеде по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прямой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по кругу.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Плавание в бассейне.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игровой деятельности.</w:t>
            </w:r>
          </w:p>
        </w:tc>
        <w:tc>
          <w:tcPr>
            <w:tcW w:w="233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  ребенок отвечает на вопросы педагога;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выполняет программные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движения, связанные с ползанием, лазанием;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умеет кататься на велосипеде по прямой линии, по кругу;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смело погружается в воду при обучении плаванию;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 интересом участвует в коллективных подвижных играх.</w:t>
            </w:r>
          </w:p>
        </w:tc>
      </w:tr>
    </w:tbl>
    <w:p w:rsidR="009C35DD" w:rsidRPr="009F522D" w:rsidRDefault="009C35DD" w:rsidP="00082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4 неделя</w:t>
      </w:r>
      <w:r w:rsidRPr="009F522D">
        <w:rPr>
          <w:rFonts w:ascii="Times New Roman" w:hAnsi="Times New Roman"/>
          <w:bCs/>
          <w:sz w:val="24"/>
          <w:szCs w:val="24"/>
          <w:lang w:eastAsia="ru-RU"/>
        </w:rPr>
        <w:t xml:space="preserve"> Игровые задания, общеразвивающие программные упражнения по теме «Развитие силовых качеств» с учетом требований промежуточного мониторинга по освоению детьми образовательной области «Физическая культура» 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Cs/>
          <w:sz w:val="24"/>
          <w:szCs w:val="24"/>
          <w:lang w:eastAsia="ru-RU"/>
        </w:rPr>
        <w:t>Нумерация занятий: 7,8.</w:t>
      </w:r>
    </w:p>
    <w:tbl>
      <w:tblPr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2693"/>
        <w:gridCol w:w="4536"/>
        <w:gridCol w:w="2552"/>
        <w:gridCol w:w="2331"/>
      </w:tblGrid>
      <w:tr w:rsidR="009C35DD" w:rsidRPr="009F522D" w:rsidTr="008C7F5D">
        <w:tc>
          <w:tcPr>
            <w:tcW w:w="2547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Образовательная область. Цель. Задача.</w:t>
            </w:r>
          </w:p>
        </w:tc>
        <w:tc>
          <w:tcPr>
            <w:tcW w:w="2693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36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3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Целевые ориентиры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(результат)</w:t>
            </w:r>
          </w:p>
        </w:tc>
      </w:tr>
      <w:tr w:rsidR="009C35DD" w:rsidRPr="009F522D" w:rsidTr="008C7F5D">
        <w:tc>
          <w:tcPr>
            <w:tcW w:w="254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 месяца: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создание условий для проведения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промежуточного мониторинга эффективности освоения детьми программных умений и навыков в образовательной области «Физическое развитие».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Задача: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6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третьей недели: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«Развитие силовых качеств»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проведение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Беседа и ответы на вопрос: Кто такие сильные люди?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Упражнения с набивными мячами весом до 500 граммов из </w:t>
            </w:r>
            <w:proofErr w:type="gram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положения</w:t>
            </w:r>
            <w:proofErr w:type="gram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сидя и лежа.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Ритмичные сжимания большого мяча (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фитбола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), передача набивного мяча друг другу по кругу.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Упражнения для развития силы. Усаживание на набивной мяч.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«Через ручейки».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Упражнения на выносливость. Подвижные игры с многократным повторением движений: «Поезд», «Жеребята», «На прогулке».</w:t>
            </w:r>
          </w:p>
        </w:tc>
        <w:tc>
          <w:tcPr>
            <w:tcW w:w="255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двигательной деятельности.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указаний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педагога при выполнении упражнений для развития силы выносливости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Участие в игровой деятельности.</w:t>
            </w:r>
          </w:p>
        </w:tc>
        <w:tc>
          <w:tcPr>
            <w:tcW w:w="233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  ребенок отвечает на вопросы педагога;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выполняет программные </w:t>
            </w: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движения, связанные с развитием силы и выносливости;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 интересом участвует в коллективных подвижных играх.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C35DD" w:rsidRPr="009F522D" w:rsidRDefault="009C35DD" w:rsidP="004120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Итоговый мониторинг (модель) освоения детьми образовательной области «Физическое развитие»</w:t>
      </w:r>
    </w:p>
    <w:p w:rsidR="009C35DD" w:rsidRPr="009F522D" w:rsidRDefault="009C35DD" w:rsidP="00BE34C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C35DD" w:rsidRPr="009F522D" w:rsidRDefault="009C35DD" w:rsidP="004120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sz w:val="24"/>
          <w:szCs w:val="24"/>
          <w:lang w:eastAsia="ru-RU"/>
        </w:rPr>
        <w:t>Оценка освоения основных движений детьми дошкольного возраста (оценка двигательного опыта детей в баллах)</w:t>
      </w:r>
    </w:p>
    <w:p w:rsidR="009C35DD" w:rsidRPr="009F522D" w:rsidRDefault="009C35DD" w:rsidP="004120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7"/>
        <w:gridCol w:w="7041"/>
      </w:tblGrid>
      <w:tr w:rsidR="009C35DD" w:rsidRPr="009F522D" w:rsidTr="008C7F5D">
        <w:tc>
          <w:tcPr>
            <w:tcW w:w="70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Показатели</w:t>
            </w:r>
          </w:p>
        </w:tc>
        <w:tc>
          <w:tcPr>
            <w:tcW w:w="704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Оценка</w:t>
            </w:r>
          </w:p>
        </w:tc>
      </w:tr>
      <w:tr w:rsidR="009C35DD" w:rsidRPr="009F522D" w:rsidTr="008C7F5D">
        <w:tc>
          <w:tcPr>
            <w:tcW w:w="70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Все элементы упражнения выполняются в полном соответствии с заданием и схемой движения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Пять баллов (отлично)</w:t>
            </w:r>
          </w:p>
        </w:tc>
      </w:tr>
      <w:tr w:rsidR="009C35DD" w:rsidRPr="009F522D" w:rsidTr="008C7F5D">
        <w:tc>
          <w:tcPr>
            <w:tcW w:w="70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Четыре балла (хорошо)</w:t>
            </w:r>
          </w:p>
        </w:tc>
      </w:tr>
      <w:tr w:rsidR="009C35DD" w:rsidRPr="009F522D" w:rsidTr="008C7F5D">
        <w:tc>
          <w:tcPr>
            <w:tcW w:w="70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704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Три балла (удовлетворительно)</w:t>
            </w:r>
          </w:p>
        </w:tc>
      </w:tr>
      <w:tr w:rsidR="009C35DD" w:rsidRPr="009F522D" w:rsidTr="008C7F5D">
        <w:tc>
          <w:tcPr>
            <w:tcW w:w="70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практически не выполняются, однако, ребенок делает попытки к его выполнению.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Два балла (неудовлетворительно)</w:t>
            </w:r>
          </w:p>
        </w:tc>
      </w:tr>
      <w:tr w:rsidR="009C35DD" w:rsidRPr="009F522D" w:rsidTr="008C7F5D">
        <w:tc>
          <w:tcPr>
            <w:tcW w:w="7037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Ноль баллов (плохо)</w:t>
            </w:r>
          </w:p>
        </w:tc>
      </w:tr>
    </w:tbl>
    <w:p w:rsidR="009C35DD" w:rsidRPr="009F522D" w:rsidRDefault="009C35D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4120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sz w:val="24"/>
          <w:szCs w:val="24"/>
          <w:lang w:eastAsia="ru-RU"/>
        </w:rPr>
        <w:t>Качественные показатели освоения элементов техники основных движений детей 4 - 5 лет</w:t>
      </w:r>
    </w:p>
    <w:p w:rsidR="009C35DD" w:rsidRPr="009F522D" w:rsidRDefault="009C35DD" w:rsidP="00082E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3"/>
        <w:gridCol w:w="7393"/>
      </w:tblGrid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Основные движения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Показатель </w:t>
            </w: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Ходьба и бег, равновесие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Ходьба и равновесие с ненапряженным положением туловища и головы. Ходьба на пятках, на носках, в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Ходьба с перешагиванием через предметы, по наклонной доске, по шнуру и бревну.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Бег. Туловище прямое или наклонено немного вперед. Свободное движение рук. Соблюдение направления. Бег между предметами. Бег на скорость (10 – 30 метров).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Прыжки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Прыжки на двух ногах, с продвижением вперед, через предметы, прыжки в длину с места, прыжки в высоту с места.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Метание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Бросание мяча вверх. Метание предмета на дальность, в горизонтальную цель, в вертикальную цель.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5DD" w:rsidRPr="009F522D" w:rsidTr="008C7F5D">
        <w:trPr>
          <w:trHeight w:val="1541"/>
        </w:trPr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Лазание</w:t>
            </w:r>
          </w:p>
        </w:tc>
        <w:tc>
          <w:tcPr>
            <w:tcW w:w="7393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Ползание на четвереньках между предметами. Ползание по гимнастической скамейке на животе, лазание по гимнастической стенке, </w:t>
            </w:r>
            <w:proofErr w:type="spellStart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9F522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одного пролета на другой.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C46AD" w:rsidRPr="009F522D" w:rsidRDefault="006C46AD">
      <w:pPr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C46AD" w:rsidRPr="009F522D" w:rsidRDefault="006C46AD" w:rsidP="006C46AD">
      <w:pPr>
        <w:ind w:left="1080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</w:t>
      </w:r>
      <w:r w:rsidR="00DA0567" w:rsidRPr="009F522D">
        <w:rPr>
          <w:rFonts w:ascii="Times New Roman" w:hAnsi="Times New Roman"/>
          <w:sz w:val="24"/>
          <w:szCs w:val="24"/>
        </w:rPr>
        <w:t xml:space="preserve">2.8 </w:t>
      </w:r>
      <w:r w:rsidRPr="009F522D">
        <w:rPr>
          <w:rFonts w:ascii="Times New Roman" w:hAnsi="Times New Roman"/>
          <w:b/>
          <w:sz w:val="24"/>
          <w:szCs w:val="24"/>
        </w:rPr>
        <w:t>Взаимодействие взрослых с детьми.</w:t>
      </w:r>
    </w:p>
    <w:p w:rsidR="006C46AD" w:rsidRPr="009F522D" w:rsidRDefault="006C46AD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Взаимодействие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6C46AD" w:rsidRPr="009F522D" w:rsidRDefault="006C46AD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</w:t>
      </w:r>
      <w:proofErr w:type="gramStart"/>
      <w:r w:rsidRPr="009F522D">
        <w:rPr>
          <w:rFonts w:ascii="Times New Roman" w:hAnsi="Times New Roman"/>
          <w:sz w:val="24"/>
          <w:szCs w:val="24"/>
        </w:rPr>
        <w:t>со</w:t>
      </w:r>
      <w:proofErr w:type="gramEnd"/>
      <w:r w:rsidRPr="009F522D">
        <w:rPr>
          <w:rFonts w:ascii="Times New Roman" w:hAnsi="Times New Roman"/>
          <w:sz w:val="24"/>
          <w:szCs w:val="24"/>
        </w:rPr>
        <w:t xml:space="preserve"> взрослыми и в самостоятельной деятельности в предметной среде называется процессом овладения культурными практиками.</w:t>
      </w:r>
    </w:p>
    <w:p w:rsidR="006C46AD" w:rsidRPr="009F522D" w:rsidRDefault="006C46AD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6C46AD" w:rsidRPr="009F522D" w:rsidRDefault="006C46AD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Для личностно-порождающего взаимодействия 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</w:t>
      </w:r>
      <w:proofErr w:type="gramStart"/>
      <w:r w:rsidRPr="009F522D">
        <w:rPr>
          <w:rFonts w:ascii="Times New Roman" w:hAnsi="Times New Roman"/>
          <w:sz w:val="24"/>
          <w:szCs w:val="24"/>
        </w:rPr>
        <w:t>со</w:t>
      </w:r>
      <w:proofErr w:type="gramEnd"/>
      <w:r w:rsidRPr="009F522D">
        <w:rPr>
          <w:rFonts w:ascii="Times New Roman" w:hAnsi="Times New Roman"/>
          <w:sz w:val="24"/>
          <w:szCs w:val="24"/>
        </w:rPr>
        <w:t xml:space="preserve"> взрослыми и другими детьми.</w:t>
      </w:r>
    </w:p>
    <w:p w:rsidR="006C46AD" w:rsidRPr="009F522D" w:rsidRDefault="006C46AD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Личностно-порождающее взаимодействие способствует формированию у ребенка 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ошибок. Когда взрослые предоставляют ребенку 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6C46AD" w:rsidRPr="009F522D" w:rsidRDefault="006C46AD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6C46AD" w:rsidRPr="009F522D" w:rsidRDefault="006C46AD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Ребенок учится брать на себя ответственность за свои решения и поступки. Ведь взрослый везде, где это возможно, предоставляет ребенку 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6C46AD" w:rsidRPr="009F522D" w:rsidRDefault="006C46AD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Ребенок приучается думать самостоятельно, поскольку взрослые не навязывают ему своего решения, а способствуют тому, чтобы он принял </w:t>
      </w:r>
      <w:proofErr w:type="gramStart"/>
      <w:r w:rsidRPr="009F522D">
        <w:rPr>
          <w:rFonts w:ascii="Times New Roman" w:hAnsi="Times New Roman"/>
          <w:sz w:val="24"/>
          <w:szCs w:val="24"/>
        </w:rPr>
        <w:t>собственное</w:t>
      </w:r>
      <w:proofErr w:type="gramEnd"/>
      <w:r w:rsidRPr="009F522D">
        <w:rPr>
          <w:rFonts w:ascii="Times New Roman" w:hAnsi="Times New Roman"/>
          <w:sz w:val="24"/>
          <w:szCs w:val="24"/>
        </w:rPr>
        <w:t>.</w:t>
      </w:r>
    </w:p>
    <w:p w:rsidR="006C46AD" w:rsidRPr="009F522D" w:rsidRDefault="006C46AD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lastRenderedPageBreak/>
        <w:t>Ребенок учится адекватно выражать свои чувства.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6C46AD" w:rsidRPr="009F522D" w:rsidRDefault="006C46AD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Ребенок учится понимать других и сочувствовать им, потому что получает этот опыт из общения </w:t>
      </w:r>
      <w:proofErr w:type="gramStart"/>
      <w:r w:rsidRPr="009F522D">
        <w:rPr>
          <w:rFonts w:ascii="Times New Roman" w:hAnsi="Times New Roman"/>
          <w:sz w:val="24"/>
          <w:szCs w:val="24"/>
        </w:rPr>
        <w:t>со</w:t>
      </w:r>
      <w:proofErr w:type="gramEnd"/>
      <w:r w:rsidRPr="009F522D">
        <w:rPr>
          <w:rFonts w:ascii="Times New Roman" w:hAnsi="Times New Roman"/>
          <w:sz w:val="24"/>
          <w:szCs w:val="24"/>
        </w:rPr>
        <w:t xml:space="preserve"> взрослыми и переносит его на других людей.</w:t>
      </w:r>
    </w:p>
    <w:p w:rsidR="009C35DD" w:rsidRPr="00BE34CD" w:rsidRDefault="009C35DD" w:rsidP="00BE34CD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C35DD" w:rsidRPr="009F522D" w:rsidRDefault="009C35DD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 xml:space="preserve">2.9 </w:t>
      </w:r>
      <w:r w:rsidR="006C46AD" w:rsidRPr="009F522D">
        <w:rPr>
          <w:rFonts w:ascii="Times New Roman" w:hAnsi="Times New Roman"/>
          <w:b/>
          <w:sz w:val="24"/>
          <w:szCs w:val="24"/>
        </w:rPr>
        <w:t>Взаимодействие педагогического коллектива с семьями дошкольников</w:t>
      </w:r>
    </w:p>
    <w:p w:rsidR="009C35DD" w:rsidRPr="009F522D" w:rsidRDefault="009C35DD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72"/>
        <w:gridCol w:w="7288"/>
      </w:tblGrid>
      <w:tr w:rsidR="009C35DD" w:rsidRPr="009F522D" w:rsidTr="008C7F5D">
        <w:tc>
          <w:tcPr>
            <w:tcW w:w="727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28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Родительское собрание «Цели, задачи образовательной деятельности на учебный год».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Подготовка и реализация совместного мини – проекта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«Мир увлечений нашей семьи».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(рукотворные предметы)</w:t>
            </w:r>
            <w:r w:rsidRPr="009F522D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</w:tr>
      <w:tr w:rsidR="009C35DD" w:rsidRPr="009F522D" w:rsidTr="008C7F5D">
        <w:tc>
          <w:tcPr>
            <w:tcW w:w="727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28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Круглый стол «Образ жизни семьи и здоровье наших детей».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проведение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семейно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группового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спортивного праздник. Эстафета.</w:t>
            </w:r>
          </w:p>
        </w:tc>
      </w:tr>
      <w:tr w:rsidR="009C35DD" w:rsidRPr="009F522D" w:rsidTr="008C7F5D">
        <w:tc>
          <w:tcPr>
            <w:tcW w:w="727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28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Устный журнал «Наш город»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представления о своей улице, правилах поведения на улице, в городе.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Семейно-групповой проект макета</w:t>
            </w:r>
            <w:r w:rsidRPr="009F52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«Моя улица родная, а на ней наш детский сад».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727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28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Индивидуальные консультации. Ознакомление с результатами промежуточного мониторинга по развитию каждого ребенка.</w:t>
            </w:r>
          </w:p>
        </w:tc>
      </w:tr>
      <w:tr w:rsidR="009C35DD" w:rsidRPr="009F522D" w:rsidTr="008C7F5D">
        <w:tc>
          <w:tcPr>
            <w:tcW w:w="727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28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Беседа с педагогом психологом. </w:t>
            </w:r>
          </w:p>
        </w:tc>
      </w:tr>
      <w:tr w:rsidR="009C35DD" w:rsidRPr="009F522D" w:rsidTr="008C7F5D">
        <w:tc>
          <w:tcPr>
            <w:tcW w:w="727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28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Совместные трудовые действия.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Семейно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групповой проект</w:t>
            </w:r>
            <w:r w:rsidRPr="009F52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«Зимняя сказка» (зимние постройки, зимний отдых, забавы).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Конкурс</w:t>
            </w:r>
            <w:r w:rsidRPr="009F522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на лучшую зимнюю скульптуру из снега (поделки из снега на участке).</w:t>
            </w:r>
          </w:p>
        </w:tc>
      </w:tr>
      <w:tr w:rsidR="009C35DD" w:rsidRPr="009F522D" w:rsidTr="008C7F5D">
        <w:tc>
          <w:tcPr>
            <w:tcW w:w="727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28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инструктором (педагогом) по физической культуре «Развитие двигательных качеств детей 4 – 5 лет»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Культурно - спортивное совместное с родителями развлечение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  <w:lang w:eastAsia="ru-RU"/>
              </w:rPr>
              <w:t>«Мы всегда здоровы!».</w:t>
            </w:r>
          </w:p>
        </w:tc>
      </w:tr>
      <w:tr w:rsidR="009C35DD" w:rsidRPr="009F522D" w:rsidTr="008C7F5D">
        <w:tc>
          <w:tcPr>
            <w:tcW w:w="727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28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Месяц открытых мероприятий. Посещение родителями любых занятий, развлечений, праздников. Наблюдение за деятельностью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своих детей в повседневной жизни.</w:t>
            </w:r>
          </w:p>
        </w:tc>
      </w:tr>
      <w:tr w:rsidR="009C35DD" w:rsidRPr="009F522D" w:rsidTr="008C7F5D">
        <w:tc>
          <w:tcPr>
            <w:tcW w:w="727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288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Родительское собрание «Наши успехи и проблемы».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5DD" w:rsidRPr="009F522D" w:rsidRDefault="009C35DD">
      <w:pPr>
        <w:rPr>
          <w:rFonts w:ascii="Times New Roman" w:hAnsi="Times New Roman"/>
          <w:b/>
          <w:sz w:val="24"/>
          <w:szCs w:val="24"/>
        </w:rPr>
        <w:sectPr w:rsidR="009C35DD" w:rsidRPr="009F522D" w:rsidSect="00F12965">
          <w:footerReference w:type="default" r:id="rId9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E34CD" w:rsidRDefault="00BE34CD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6B3B" w:rsidRDefault="009E6B3B" w:rsidP="00BF4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35DD" w:rsidRPr="009F522D" w:rsidRDefault="009C35DD" w:rsidP="00BF43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BE34CD"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 w:rsidR="009C35DD" w:rsidRPr="009F522D" w:rsidRDefault="009C35DD" w:rsidP="00BF4303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90656" w:rsidRPr="009F522D" w:rsidRDefault="00590656" w:rsidP="00590656">
      <w:pPr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3.1 Психолого-педагогические условия, обеспечивающие развитие ребенка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1. 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2. 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3. Формирование игры как важнейшего фактора развития ребенка.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6. Участие семьи как необходимое условие для полноценного развития ребенка дошкольного возраста.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7. 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BE34CD" w:rsidRDefault="00BE34CD" w:rsidP="00BE34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90656" w:rsidRPr="009F522D" w:rsidRDefault="00590656" w:rsidP="00BE34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 </w:t>
      </w:r>
      <w:r w:rsidRPr="009F522D">
        <w:rPr>
          <w:rFonts w:ascii="Times New Roman" w:hAnsi="Times New Roman"/>
          <w:b/>
          <w:sz w:val="24"/>
          <w:szCs w:val="24"/>
        </w:rPr>
        <w:t>Организация развивающей предметно-пространственной среды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Развивающая предметно-пространственная среда Организации (далее – РППС) должна соответствовать требованиям Стандарта и санитарно-эпидемиологическим требованиям (см. раздел 3.9.Перечень нормативных и нормативно-методических документов).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Развивающая предметно-пространственная среда в Организации должна обеспечивать реализацию основной образовательной программы, разработанную с учетом Программы.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предметно-пространственной среды на основе целей, задач и принципов Программы. При проектировании РППС Организации должна учесть особенности своей образовательной деятельности, социокультурные, экономические и другие  условия, требования используемых вариативных образовательных программ, возможности и потребности участников образовательной деятельности (детей и их семей, педагогов и других сотрудников Организации, участников сетевого взаимодействия и пр.).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522D">
        <w:rPr>
          <w:rFonts w:ascii="Times New Roman" w:hAnsi="Times New Roman"/>
          <w:sz w:val="24"/>
          <w:szCs w:val="24"/>
        </w:rPr>
        <w:lastRenderedPageBreak/>
        <w:t>Развивающая предметно-пространственная среда – часть образовательной среды, представленная специально организованным пространством (помещениями Организации, прилегающими и другими территориями, предназначенными для реализации Программы), материалами, оборудованием, электронными образовательными ресурсами (в том числе 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  <w:proofErr w:type="gramEnd"/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В соответствии со Стандартом возможны разные варианты создания РППС при условии учета целей и принципов Программы, возрастной и гендерной специфики для реализации основной образовательной программы.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В соответствии со Стандартом РППС Организации должна обеспечивать и гарантировать: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522D">
        <w:rPr>
          <w:rFonts w:ascii="Times New Roman" w:hAnsi="Times New Roman"/>
          <w:sz w:val="24"/>
          <w:szCs w:val="24"/>
        </w:rPr>
        <w:t>–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  <w:proofErr w:type="gramEnd"/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 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 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9F522D">
        <w:rPr>
          <w:rFonts w:ascii="Times New Roman" w:hAnsi="Times New Roman"/>
          <w:sz w:val="24"/>
          <w:szCs w:val="24"/>
        </w:rPr>
        <w:t>со</w:t>
      </w:r>
      <w:proofErr w:type="gramEnd"/>
      <w:r w:rsidRPr="009F522D">
        <w:rPr>
          <w:rFonts w:ascii="Times New Roman" w:hAnsi="Times New Roman"/>
          <w:sz w:val="24"/>
          <w:szCs w:val="24"/>
        </w:rPr>
        <w:t xml:space="preserve"> взрослыми, а также свободу в выражении своих чувств и мыслей;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</w:t>
      </w:r>
      <w:proofErr w:type="gramStart"/>
      <w:r w:rsidRPr="009F522D">
        <w:rPr>
          <w:rFonts w:ascii="Times New Roman" w:hAnsi="Times New Roman"/>
          <w:sz w:val="24"/>
          <w:szCs w:val="24"/>
        </w:rPr>
        <w:t>недопустимость</w:t>
      </w:r>
      <w:proofErr w:type="gramEnd"/>
      <w:r w:rsidRPr="009F522D">
        <w:rPr>
          <w:rFonts w:ascii="Times New Roman" w:hAnsi="Times New Roman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lastRenderedPageBreak/>
        <w:t xml:space="preserve">РППС обладает свойствами открытой системы и выполняет образовательную, воспитывающую, мотивирующую функции. Среда должна быть не только развивающей, но и развивающейся.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522D">
        <w:rPr>
          <w:rFonts w:ascii="Times New Roman" w:hAnsi="Times New Roman"/>
          <w:sz w:val="24"/>
          <w:szCs w:val="24"/>
        </w:rPr>
        <w:t>Предметно-пространственная среда Организации должна обеспечивать возможность реализации разных видов детской активности, в том числе с учетом специфики информационной социализации детей и правил безопасного пользования Интернетом: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</w:t>
      </w:r>
      <w:proofErr w:type="gramEnd"/>
      <w:r w:rsidRPr="009F522D">
        <w:rPr>
          <w:rFonts w:ascii="Times New Roman" w:hAnsi="Times New Roman"/>
          <w:sz w:val="24"/>
          <w:szCs w:val="24"/>
        </w:rPr>
        <w:t xml:space="preserve"> их развития.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При проектировании пространства внутренних помещений Организации, прилегающих территорий, предназначенных для реализации Программы, наполнении их мебелью, средствами обучения, материалами и другими компонентами необходимо руководствоваться следующими принципами формирования среды.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Развивающая предметно-пространственная среда Организации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Для выполнения этой задачи РППС должна быть: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522D">
        <w:rPr>
          <w:rFonts w:ascii="Times New Roman" w:hAnsi="Times New Roman"/>
          <w:sz w:val="24"/>
          <w:szCs w:val="24"/>
        </w:rPr>
        <w:t>1)</w:t>
      </w:r>
      <w:r w:rsidRPr="009F522D">
        <w:rPr>
          <w:rFonts w:ascii="Times New Roman" w:hAnsi="Times New Roman"/>
          <w:sz w:val="24"/>
          <w:szCs w:val="24"/>
        </w:rPr>
        <w:tab/>
        <w:t>содержательно-насыщенной 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9F522D">
        <w:rPr>
          <w:rFonts w:ascii="Times New Roman" w:hAnsi="Times New Roman"/>
          <w:sz w:val="24"/>
          <w:szCs w:val="24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522D">
        <w:rPr>
          <w:rFonts w:ascii="Times New Roman" w:hAnsi="Times New Roman"/>
          <w:sz w:val="24"/>
          <w:szCs w:val="24"/>
        </w:rPr>
        <w:t>2)</w:t>
      </w:r>
      <w:r w:rsidRPr="009F522D">
        <w:rPr>
          <w:rFonts w:ascii="Times New Roman" w:hAnsi="Times New Roman"/>
          <w:sz w:val="24"/>
          <w:szCs w:val="24"/>
        </w:rPr>
        <w:tab/>
        <w:t>трансформируемой – обеспечивать возможность изменений РППС в зависимости от образовательной ситуации, в том числе меняющихся интересов, мотивов и возможностей детей;</w:t>
      </w:r>
      <w:proofErr w:type="gramEnd"/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3)</w:t>
      </w:r>
      <w:r w:rsidRPr="009F522D">
        <w:rPr>
          <w:rFonts w:ascii="Times New Roman" w:hAnsi="Times New Roman"/>
          <w:sz w:val="24"/>
          <w:szCs w:val="24"/>
        </w:rPr>
        <w:tab/>
        <w:t>полифункциональной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4)</w:t>
      </w:r>
      <w:r w:rsidRPr="009F522D">
        <w:rPr>
          <w:rFonts w:ascii="Times New Roman" w:hAnsi="Times New Roman"/>
          <w:sz w:val="24"/>
          <w:szCs w:val="24"/>
        </w:rPr>
        <w:tab/>
        <w:t>доступной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5)</w:t>
      </w:r>
      <w:r w:rsidRPr="009F522D">
        <w:rPr>
          <w:rFonts w:ascii="Times New Roman" w:hAnsi="Times New Roman"/>
          <w:sz w:val="24"/>
          <w:szCs w:val="24"/>
        </w:rPr>
        <w:tab/>
        <w:t xml:space="preserve">безопасной 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9F522D">
        <w:rPr>
          <w:rFonts w:ascii="Times New Roman" w:hAnsi="Times New Roman"/>
          <w:sz w:val="24"/>
          <w:szCs w:val="24"/>
        </w:rPr>
        <w:t>такими</w:t>
      </w:r>
      <w:proofErr w:type="gramEnd"/>
      <w:r w:rsidRPr="009F522D">
        <w:rPr>
          <w:rFonts w:ascii="Times New Roman" w:hAnsi="Times New Roman"/>
          <w:sz w:val="24"/>
          <w:szCs w:val="24"/>
        </w:rPr>
        <w:t xml:space="preserve"> как санитарно-эпидемиологические правила и нормативы и правила пожарной безопасности, а также правила безопасного пользования Интернетом.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При проектировании РППС необходимо учитывать целостность образовательного процесса в Организации, в заданных Стандартом  образовательных областях: социально-коммуникативной, познавательной, речевой, художественно-эстетической и физической.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Для обеспечения образовательной деятельности в социально-коммуникативной области необходимо следующее.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В групповых и других помещениях, предназначенных для образовательной деятельности детей (музыкальном, спортивном залах, зимнем саду, изостудии, театре и др.), создаются условия для общения и совместной деятельности детей как </w:t>
      </w:r>
      <w:proofErr w:type="gramStart"/>
      <w:r w:rsidRPr="009F522D">
        <w:rPr>
          <w:rFonts w:ascii="Times New Roman" w:hAnsi="Times New Roman"/>
          <w:sz w:val="24"/>
          <w:szCs w:val="24"/>
        </w:rPr>
        <w:t>со</w:t>
      </w:r>
      <w:proofErr w:type="gramEnd"/>
      <w:r w:rsidRPr="009F522D">
        <w:rPr>
          <w:rFonts w:ascii="Times New Roman" w:hAnsi="Times New Roman"/>
          <w:sz w:val="24"/>
          <w:szCs w:val="24"/>
        </w:rPr>
        <w:t xml:space="preserve"> взрослыми, так и со </w:t>
      </w:r>
      <w:r w:rsidRPr="009F522D">
        <w:rPr>
          <w:rFonts w:ascii="Times New Roman" w:hAnsi="Times New Roman"/>
          <w:sz w:val="24"/>
          <w:szCs w:val="24"/>
        </w:rPr>
        <w:lastRenderedPageBreak/>
        <w:t xml:space="preserve">сверстниками в разных групповых сочетаниях. Дети должны иметь возможность собираться для игр и занятий всей группой вместе, а также объединяться в малые группы в соответствии со своими интересами.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взрослых, в том числе для использования методов проектирования как средств познавательно-исследовательской деятельности детей.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Дети должны иметь возможность безопасного беспрепятственного доступа к объектам инфраструктуры Организации, а также к играм, игрушкам, материалам, пособиям, обеспечивающим все основные виды детской активности.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В Организации должна быть обеспечена доступность предметно-пространственной среды для воспитанников, в том числе детей с ограниченными возможностями здоровья и детей-инвалидов.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Для детей с ограниченными возможностями в Организации должна иметься специально приспособленная мебель, позволяющая заниматься разными видами деятельности, общаться и играть со сверстниками и, соответственно, в помещениях Организации должно быть достаточно места для специального оборудования.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Предметно-пространственная среда Организации должна обеспечивать условия для физического и психического развития, охраны и укрепления здоровья, коррекции и компенсации недостатков развития детей.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Для этого в групповых и других помещениях должно быть достаточно пространства для свободного передвижения детей, а также выделены помещения или зоны для разных видов двигательной активности детей – бега, прыжков, лазания, метания и </w:t>
      </w:r>
      <w:proofErr w:type="spellStart"/>
      <w:proofErr w:type="gramStart"/>
      <w:r w:rsidRPr="009F522D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В Организации должно быть оборудование, инвентарь и материалы для развития крупной моторики и содействия двигательной активности, материалы и пособия для развития мелкой моторики.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В Организации могут быть созданы условия для проведения диагностики состояния здоровья детей, медицинских процедур, коррекционных и профилактических мероприятий.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Предметно-пространственная среда в Организации должна обеспечивать условия для эмоционального благополучия детей и комфортной  работы педагогических и учебно-вспомогательных сотрудников.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Предметно-пространственная среда должна обеспечивать условия для развития игровой и познавательно-исследовательской  деятельности детей.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Для этого в групповых помещениях и на прилегающих территориях пространство должно быть организовано так, чтобы можно было играть в различные, в том числе сюжетно-ролевые игры. В групповых помещениях и на прилегающих территориях должны находиться оборудование, игрушки и материалы для разнообразных сюжетно-ролевых и дидактических игр, в том числе предметы-заместители.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Предметно-пространственная среда Организации должна обеспечивать условия для познавательно-исследовательского развития детей (выделены помещения или зоны, оснащенные оборудованием и информационными ресурсами, приборами и материалами для разных видов познавательной деятельности детей – книжный уголок, библиотека, зимний сад, огород, живой уголок и др.).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Предметно-пространственная среда должна обеспечивать условия для художественно-эстетического развития детей. Помещения Организации и прилегающие территории должны быть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lastRenderedPageBreak/>
        <w:t>В Организации должны быть созданы условия для информатизации образовательного процесса.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Для этого желательно, чтобы в групповых и прочих помещениях Организации имелось оборудование для использования  информационно-коммуникационных технологий в образовательном процессе (стационарные и мобильные компьютеры, интерактивное оборудование, принтеры и т. п.). При наличии возможности может быть обеспечено подключение всех групповых, а также иных помещений Организации к сети Интернет с учетом регламентов безопасного пользования Интернетом и психолого-педагогической экспертизы компьютерных игр.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Компьютерно-техническое оснащение Организации может использоваться для различных целей: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– для демонстрации детям познавательных, художественных, мультипликационных фильмов, литературных, музыкальных произведений и др.;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– для поиска в информационной среде материалов, обеспечивающих реализацию основной образовательной программы;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–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– для обсуждения с родителями (законными представителями</w:t>
      </w:r>
      <w:proofErr w:type="gramStart"/>
      <w:r w:rsidRPr="009F522D">
        <w:rPr>
          <w:rFonts w:ascii="Times New Roman" w:hAnsi="Times New Roman"/>
          <w:sz w:val="24"/>
          <w:szCs w:val="24"/>
        </w:rPr>
        <w:t>)д</w:t>
      </w:r>
      <w:proofErr w:type="gramEnd"/>
      <w:r w:rsidRPr="009F522D">
        <w:rPr>
          <w:rFonts w:ascii="Times New Roman" w:hAnsi="Times New Roman"/>
          <w:sz w:val="24"/>
          <w:szCs w:val="24"/>
        </w:rPr>
        <w:t>етей вопросов, связанных с реализацией Программы и т. п.</w:t>
      </w:r>
    </w:p>
    <w:p w:rsidR="00590656" w:rsidRPr="009F522D" w:rsidRDefault="00590656" w:rsidP="00BE34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Для организации РППС в семейных условиях родителя</w:t>
      </w:r>
      <w:proofErr w:type="gramStart"/>
      <w:r w:rsidRPr="009F522D">
        <w:rPr>
          <w:rFonts w:ascii="Times New Roman" w:hAnsi="Times New Roman"/>
          <w:sz w:val="24"/>
          <w:szCs w:val="24"/>
        </w:rPr>
        <w:t>м(</w:t>
      </w:r>
      <w:proofErr w:type="gramEnd"/>
      <w:r w:rsidRPr="009F522D">
        <w:rPr>
          <w:rFonts w:ascii="Times New Roman" w:hAnsi="Times New Roman"/>
          <w:sz w:val="24"/>
          <w:szCs w:val="24"/>
        </w:rPr>
        <w:t>законным представителям) также рекомендуется ознакомиться с образовательной программой Организации, которую посещает ребенок, для соблюдения единства семейного и общественного воспитания. Знакомство с Программой будет способствовать конструктивному взаимодействию семьи и Организации в целях поддержки индивидуальности ребенка.</w:t>
      </w:r>
    </w:p>
    <w:p w:rsidR="00BE34CD" w:rsidRDefault="00BE34CD" w:rsidP="00D947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34CD" w:rsidRDefault="00BE34CD" w:rsidP="00D947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34CD" w:rsidRDefault="00BE34CD" w:rsidP="00D947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B3B" w:rsidRDefault="009E6B3B" w:rsidP="00D947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B3B" w:rsidRDefault="009E6B3B" w:rsidP="00D947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B3B" w:rsidRDefault="009E6B3B" w:rsidP="00D947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B3B" w:rsidRDefault="009E6B3B" w:rsidP="00D947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B3B" w:rsidRDefault="009E6B3B" w:rsidP="00D947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B3B" w:rsidRDefault="009E6B3B" w:rsidP="00D947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B3B" w:rsidRDefault="009E6B3B" w:rsidP="00D947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6B3B" w:rsidRDefault="009E6B3B" w:rsidP="00D9476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763" w:rsidRPr="00BE34CD" w:rsidRDefault="00D94763" w:rsidP="00BE34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34CD">
        <w:rPr>
          <w:rFonts w:ascii="Times New Roman" w:hAnsi="Times New Roman"/>
          <w:b/>
          <w:sz w:val="24"/>
          <w:szCs w:val="24"/>
        </w:rPr>
        <w:lastRenderedPageBreak/>
        <w:t>Режим дня (Холодный период)</w:t>
      </w:r>
    </w:p>
    <w:p w:rsidR="00D94763" w:rsidRPr="00BE34CD" w:rsidRDefault="00D94763" w:rsidP="00BE34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34CD">
        <w:rPr>
          <w:rFonts w:ascii="Times New Roman" w:hAnsi="Times New Roman"/>
          <w:b/>
          <w:sz w:val="24"/>
          <w:szCs w:val="24"/>
        </w:rPr>
        <w:t>Средняя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7312"/>
        <w:gridCol w:w="2164"/>
      </w:tblGrid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 xml:space="preserve">Приход детей в детский сад, </w:t>
            </w:r>
          </w:p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 xml:space="preserve">свободная игра, самостоятельная деятельность, утренняя гимнастика 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8.00 – 8.40</w:t>
            </w:r>
          </w:p>
        </w:tc>
      </w:tr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8.40 – 9.10</w:t>
            </w:r>
          </w:p>
        </w:tc>
      </w:tr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9.10 – 9.30</w:t>
            </w:r>
          </w:p>
        </w:tc>
      </w:tr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ООД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10.00 – 10.20</w:t>
            </w:r>
          </w:p>
        </w:tc>
      </w:tr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10.20 – 12.15</w:t>
            </w:r>
          </w:p>
        </w:tc>
      </w:tr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12.15 – 12.30</w:t>
            </w:r>
          </w:p>
        </w:tc>
      </w:tr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12.30 – 13.00</w:t>
            </w:r>
          </w:p>
        </w:tc>
      </w:tr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Постепенный подъем, самостоятельная деятельность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15.00 – 15.25</w:t>
            </w:r>
          </w:p>
        </w:tc>
      </w:tr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15.25 – 15.50</w:t>
            </w:r>
          </w:p>
        </w:tc>
      </w:tr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Игры, самостоятельная и организованная детская деятельность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15.50 – 16.30</w:t>
            </w:r>
          </w:p>
        </w:tc>
      </w:tr>
      <w:tr w:rsidR="00D94763" w:rsidRPr="00BE34CD" w:rsidTr="00D94763"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16.30 – 17.50</w:t>
            </w:r>
          </w:p>
        </w:tc>
      </w:tr>
      <w:tr w:rsidR="00D94763" w:rsidRPr="00BE34CD" w:rsidTr="00BE34CD">
        <w:trPr>
          <w:trHeight w:val="429"/>
        </w:trPr>
        <w:tc>
          <w:tcPr>
            <w:tcW w:w="0" w:type="auto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312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164" w:type="dxa"/>
          </w:tcPr>
          <w:p w:rsidR="00D94763" w:rsidRPr="00BE34CD" w:rsidRDefault="00D94763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4CD">
              <w:rPr>
                <w:rFonts w:ascii="Times New Roman" w:hAnsi="Times New Roman"/>
                <w:sz w:val="24"/>
                <w:szCs w:val="24"/>
              </w:rPr>
              <w:t>17.50 – 18.30</w:t>
            </w:r>
          </w:p>
        </w:tc>
      </w:tr>
    </w:tbl>
    <w:p w:rsidR="00D1420A" w:rsidRPr="00BE34CD" w:rsidRDefault="00D1420A" w:rsidP="00022688">
      <w:pPr>
        <w:jc w:val="center"/>
        <w:rPr>
          <w:rFonts w:ascii="Times New Roman" w:hAnsi="Times New Roman"/>
          <w:b/>
          <w:sz w:val="24"/>
          <w:szCs w:val="24"/>
        </w:rPr>
      </w:pPr>
      <w:r w:rsidRPr="00BE34CD">
        <w:rPr>
          <w:rFonts w:ascii="Times New Roman" w:hAnsi="Times New Roman"/>
          <w:b/>
          <w:sz w:val="24"/>
          <w:szCs w:val="24"/>
        </w:rPr>
        <w:t>Режим дня (теплый период)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03"/>
      </w:tblGrid>
      <w:tr w:rsidR="00D1420A" w:rsidRPr="009F522D" w:rsidTr="00D1420A">
        <w:tc>
          <w:tcPr>
            <w:tcW w:w="7668" w:type="dxa"/>
          </w:tcPr>
          <w:p w:rsidR="00D1420A" w:rsidRPr="009F522D" w:rsidRDefault="00D1420A" w:rsidP="00BE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</w:tr>
      <w:tr w:rsidR="00D1420A" w:rsidRPr="009F522D" w:rsidTr="00D1420A">
        <w:tc>
          <w:tcPr>
            <w:tcW w:w="7668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Приход детей в детский сад, свободная игра, самостоятельная деятельность, утренняя гимнастика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8.00 – 9.00</w:t>
            </w:r>
          </w:p>
        </w:tc>
      </w:tr>
      <w:tr w:rsidR="00D1420A" w:rsidRPr="009F522D" w:rsidTr="00D1420A">
        <w:tc>
          <w:tcPr>
            <w:tcW w:w="7668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9.00 – 9.30</w:t>
            </w:r>
          </w:p>
        </w:tc>
      </w:tr>
      <w:tr w:rsidR="00D1420A" w:rsidRPr="009F522D" w:rsidTr="00D1420A">
        <w:tc>
          <w:tcPr>
            <w:tcW w:w="7668" w:type="dxa"/>
          </w:tcPr>
          <w:p w:rsidR="00D1420A" w:rsidRPr="009F522D" w:rsidRDefault="00D1420A" w:rsidP="00BE34C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9.30 – 9.50</w:t>
            </w:r>
          </w:p>
        </w:tc>
      </w:tr>
      <w:tr w:rsidR="00D1420A" w:rsidRPr="009F522D" w:rsidTr="00D1420A">
        <w:tc>
          <w:tcPr>
            <w:tcW w:w="7668" w:type="dxa"/>
          </w:tcPr>
          <w:p w:rsidR="00D1420A" w:rsidRPr="009F522D" w:rsidRDefault="00D1420A" w:rsidP="00BE34C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9.50 – 10.10</w:t>
            </w:r>
          </w:p>
        </w:tc>
      </w:tr>
      <w:tr w:rsidR="00D1420A" w:rsidRPr="009F522D" w:rsidTr="00D1420A">
        <w:trPr>
          <w:trHeight w:val="94"/>
        </w:trPr>
        <w:tc>
          <w:tcPr>
            <w:tcW w:w="7668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10.10 – 11.55</w:t>
            </w:r>
          </w:p>
        </w:tc>
      </w:tr>
      <w:tr w:rsidR="00D1420A" w:rsidRPr="009F522D" w:rsidTr="00D1420A">
        <w:tc>
          <w:tcPr>
            <w:tcW w:w="7668" w:type="dxa"/>
          </w:tcPr>
          <w:p w:rsidR="00D1420A" w:rsidRPr="009F522D" w:rsidRDefault="00AA2A2D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420A" w:rsidRPr="009F522D">
              <w:rPr>
                <w:rFonts w:ascii="Times New Roman" w:hAnsi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11.55 – 12.05</w:t>
            </w:r>
          </w:p>
        </w:tc>
      </w:tr>
      <w:tr w:rsidR="00D1420A" w:rsidRPr="009F522D" w:rsidTr="00D1420A">
        <w:tc>
          <w:tcPr>
            <w:tcW w:w="7668" w:type="dxa"/>
          </w:tcPr>
          <w:p w:rsidR="00D1420A" w:rsidRPr="009F522D" w:rsidRDefault="00D1420A" w:rsidP="00BE34CD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12.05 – 12.35</w:t>
            </w:r>
          </w:p>
        </w:tc>
      </w:tr>
      <w:tr w:rsidR="00D1420A" w:rsidRPr="009F522D" w:rsidTr="00D1420A">
        <w:tc>
          <w:tcPr>
            <w:tcW w:w="7668" w:type="dxa"/>
          </w:tcPr>
          <w:p w:rsidR="00D1420A" w:rsidRPr="009F522D" w:rsidRDefault="00D1420A" w:rsidP="00BE34CD">
            <w:pPr>
              <w:tabs>
                <w:tab w:val="left" w:pos="4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12.35 – 15.00</w:t>
            </w:r>
          </w:p>
        </w:tc>
      </w:tr>
      <w:tr w:rsidR="00D1420A" w:rsidRPr="009F522D" w:rsidTr="00D1420A">
        <w:tc>
          <w:tcPr>
            <w:tcW w:w="7668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Постепенный подъем, ленивая гимнастика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15.00 – 15.25</w:t>
            </w:r>
          </w:p>
        </w:tc>
      </w:tr>
      <w:tr w:rsidR="00D1420A" w:rsidRPr="009F522D" w:rsidTr="00D1420A">
        <w:tc>
          <w:tcPr>
            <w:tcW w:w="7668" w:type="dxa"/>
          </w:tcPr>
          <w:p w:rsidR="00D1420A" w:rsidRPr="009F522D" w:rsidRDefault="00D1420A" w:rsidP="00BE34CD">
            <w:pPr>
              <w:tabs>
                <w:tab w:val="left" w:pos="15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15.25 – 15.55</w:t>
            </w:r>
          </w:p>
        </w:tc>
      </w:tr>
      <w:tr w:rsidR="00D1420A" w:rsidRPr="009F522D" w:rsidTr="00D1420A">
        <w:tc>
          <w:tcPr>
            <w:tcW w:w="7668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Игры, самостоятельная детская деятельность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15.55 – 16.55</w:t>
            </w:r>
          </w:p>
        </w:tc>
      </w:tr>
      <w:tr w:rsidR="00D1420A" w:rsidRPr="009F522D" w:rsidTr="00D1420A">
        <w:tc>
          <w:tcPr>
            <w:tcW w:w="7668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903" w:type="dxa"/>
          </w:tcPr>
          <w:p w:rsidR="00D1420A" w:rsidRPr="009F522D" w:rsidRDefault="00D1420A" w:rsidP="00BE3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16.55 – 18.30</w:t>
            </w:r>
          </w:p>
        </w:tc>
      </w:tr>
    </w:tbl>
    <w:p w:rsidR="00D94763" w:rsidRPr="009F522D" w:rsidRDefault="00D94763" w:rsidP="00D94763">
      <w:pPr>
        <w:shd w:val="clear" w:color="auto" w:fill="FFFFFF"/>
        <w:tabs>
          <w:tab w:val="left" w:pos="708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sectPr w:rsidR="00D94763" w:rsidRPr="009F522D" w:rsidSect="00BE34CD">
          <w:type w:val="continuous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9C35DD" w:rsidRPr="009F522D" w:rsidRDefault="00B0117B" w:rsidP="00BF4303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lastRenderedPageBreak/>
        <w:t>3.3</w:t>
      </w:r>
      <w:r w:rsidR="009C35DD" w:rsidRPr="009F522D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9C35DD" w:rsidRPr="009F522D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="009C35DD" w:rsidRPr="009F522D">
        <w:rPr>
          <w:rFonts w:ascii="Times New Roman" w:hAnsi="Times New Roman"/>
          <w:b/>
          <w:sz w:val="24"/>
          <w:szCs w:val="24"/>
        </w:rPr>
        <w:t xml:space="preserve"> - методическое обеспечение образовательного процесса</w:t>
      </w:r>
    </w:p>
    <w:p w:rsidR="009C35DD" w:rsidRPr="009F522D" w:rsidRDefault="009C35DD" w:rsidP="00BF4303">
      <w:pPr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F522D">
        <w:rPr>
          <w:rFonts w:ascii="Times New Roman" w:hAnsi="Times New Roman"/>
          <w:b/>
          <w:sz w:val="24"/>
          <w:szCs w:val="24"/>
        </w:rPr>
        <w:t>Методические материалы, игрушки и игровое оборудование</w:t>
      </w:r>
    </w:p>
    <w:p w:rsidR="009C35DD" w:rsidRPr="009F522D" w:rsidRDefault="009C35DD" w:rsidP="0099740C">
      <w:pPr>
        <w:spacing w:after="200" w:line="276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91"/>
        <w:gridCol w:w="3124"/>
        <w:gridCol w:w="3340"/>
        <w:gridCol w:w="2835"/>
      </w:tblGrid>
      <w:tr w:rsidR="009C35DD" w:rsidRPr="009F522D" w:rsidTr="008C7F5D">
        <w:tc>
          <w:tcPr>
            <w:tcW w:w="2802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91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24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Игровое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340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Дидактические</w:t>
            </w:r>
          </w:p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835" w:type="dxa"/>
            <w:vAlign w:val="center"/>
          </w:tcPr>
          <w:p w:rsidR="009C35DD" w:rsidRPr="009F522D" w:rsidRDefault="009C35DD" w:rsidP="008C7F5D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9C35DD" w:rsidRPr="009F522D" w:rsidTr="008C7F5D">
        <w:tc>
          <w:tcPr>
            <w:tcW w:w="14992" w:type="dxa"/>
            <w:gridSpan w:val="5"/>
            <w:shd w:val="clear" w:color="auto" w:fill="F2F2F2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Социально - коммуникативное развитие</w:t>
            </w: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Усвоение норм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 ценностей, принятых в обществе.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Куклы по сезонам,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куклы народов мира, тематические конструкторы «Морской порт»,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«Аэропорт»,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«Железная дорога», «Космодром», «Стройка», крупногабаритные наборы для сюжетно-ролевых игр («Кухня», «Няня», «Мастерская», «Парикмахерская» и др.)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Дом игровой крупногабаритный (в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. вариант с горкой), домик кукольный.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Игры типа «Как правильно себя вести», «Зоопарк настроений» и др., викторины типа «Школа этикета для малышей» и т.п.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Развитие общения и взаимодействия ребенка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  <w:proofErr w:type="gramEnd"/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Игровой центр с горкой.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Становление самостоятельности,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целенаправленности и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 собственных действий.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 с полем, фишками, карточками, кубиком,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конструкторы, игры типа лото, мозаика, игра-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Игровая палатка, тоннели крупногабаритные.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Настольно-печатные игры типа «Как правильно себя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вести»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Развитие социального и эмоционального интеллекта, эмоциональной отзывчивости, сопереживания.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  <w:proofErr w:type="gramEnd"/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Настольно-печатные игры типа «Как правильно себя вести». «Зоопарк настроений», комплекты книг.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Крупногабаритные наборы для сюжетно-ролевой игры («Кухня», «Няня», «Мастерская», «Парикмахерская» и др.), конструкторы, игровой домик для кукол.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Настольно-печатные игры, в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. игры народов мира.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отношения и чувства принадлежности к своей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семье, сообществу детей и взрослых в ДОО.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Куклы по сезонам, игрушк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 набор для уборки, фигурки людей («Моя семья»),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кукольный театр или отдельные куклы.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Комплекты видеофильмов,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Макеты «Мой детский сад», «Мой дом» и т.п., комплекты книг.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позитивных установок к различным видам труда и творчества.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Тематические машины (пожарная машина, автомобиль-трейлер, автомобиль коммунальный, автомобиль-бетоновоз, автомобиль-контейнеровоз, экскаватор «Малыш» и т.п.), игрушка-набор для уборки, конструкторы и строительные наборы, кукольный театр, «Профессии», набор «Дары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Фребеля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».</w:t>
            </w:r>
            <w:proofErr w:type="gramEnd"/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Наборы карточек на тему «Профессии», демонстрационный материал, комплекты книг.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Формирование безопасного поведения в быту, социуме, природе.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тематические конструкторы «Морской порт», «Аэропорт», «Железная дорога», «Космодром», «Стройка». </w:t>
            </w:r>
            <w:proofErr w:type="gramEnd"/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Игровая палатка, дом игровой крупногабаритный (в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. вариант с горкой).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Развитие общения и взаимодействия ребенка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со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Куклы, забавные куклы (например, кукла с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  <w:proofErr w:type="gramEnd"/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Игровой центр с горкой.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Комплект книг, настольно-печатные игры.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14992" w:type="dxa"/>
            <w:gridSpan w:val="5"/>
            <w:shd w:val="clear" w:color="auto" w:fill="D9D9D9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Познавательное развитие</w:t>
            </w: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Развитие интересов, любознательности и познавательной мотивации.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Игры с полем, фишками, карточками, кубиком, поле-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пазл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, игрушки интерактивные, в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. повторяющие слова, игрушечный руль</w:t>
            </w:r>
            <w:proofErr w:type="gramEnd"/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Детский компьютер, калейдоскоп, фотокамера и т.п.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Настольно-печатные игры типа «Научные опыты», наборы для экспериментов, игра-головоломка, конструкторы с различным скреплением деталей, объемные конструкторы, коврики с силуэтами.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Формирование познавательных действий, становление сознания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Доска магнитная со счетами, доска-мольберт для рисования, детский компьютер.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Дидактические игры (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Уникуб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), математический планшет, конструкторы с разным скреплением деталей, наборы типа «Сложи узор из геометрических фигур, доска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Сегена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. Домино, лото, кубики, парные картинки, пирамиды с кольцами, развивающие наборы с пирамидами, наборы для экспериментов, игры на запоминание, набор «Дары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Фребеля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, азбука с подвижными картинками.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Развитие воображения и творческой активности.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Конструкторы, музыкальные игрушки.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 палатка, калейдоскоп, детский компьютер.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Настольно-печатные игры, набор «Дары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Фребеля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», игра настольная + сказка + раскраска, игра головоломка, фоторамки, кубики, мозаики.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  <w:proofErr w:type="gramEnd"/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Тематические машины, куклы по сезонам, крупногабаритные наборы для сюжетно-ролевых игр («Кухня», «Няня», «Мастерская», «Парикмахерская» и др.), мебель для кукол, игрушечные музыкальные инструменты, неваляшки.</w:t>
            </w:r>
            <w:proofErr w:type="gramEnd"/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 палатка, логический столик, детский компьютер.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Демонстрационные комплекты типа «Дети и дорога», знаки дорожного движения, демонстрационный комплект, набор цифр «Учимся считать», наборы «Фигуры и формы», «Больше-меньше», веселые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шнурочки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игры в кармашке, парные картинки, лото, конструкторы и строительные наборы, развивающие наборы с пирамидами, настольно-печатные игры типа «Познавательная дорожка».</w:t>
            </w:r>
            <w:proofErr w:type="gramEnd"/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Формирование первичных представлений о малой родине и Отечестве, представлений о социально-культурных ценностях нашего народа, об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отечественных традициях и праздниках, о планете Земля как общем доме людей, об особенностях ее природы, о многообразии стран и народов мира.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Куклы народов мира, кукольные театры («Теремок», «Репка», «Маша и медведь», и др.), техника военная (игрушечные машины), игрушечные музыкальные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инструменты, неваляшки, игровые наборы продуктов, овощей и фруктов, фигурок животных, людей.</w:t>
            </w:r>
            <w:proofErr w:type="gramEnd"/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Комплекты видеофильмов,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Четыре сезона/комплект (зима, весна), электронно-озвучивающий плакат, макеты «Мой город», «Моя Родина», и т.п., комплекты книг.</w:t>
            </w:r>
            <w:proofErr w:type="gramEnd"/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14992" w:type="dxa"/>
            <w:gridSpan w:val="5"/>
            <w:shd w:val="clear" w:color="auto" w:fill="F2F2F2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речи</w:t>
            </w: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Овладение речью как средством общения и культуры.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Комплект книг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Обогащение активного словаря.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Тематические машины, самолеты, водный транспорт, парковки, железная дорога, лото, игрушки интерактивные, в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. повторяющие слова, игровые наборы продуктов, овощей и фруктов, фигурок животных, людей.</w:t>
            </w:r>
            <w:proofErr w:type="gramEnd"/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диафильмов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Электронно-озвучивающий плакат, тренажер «Речевой», комплекты книг.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Развитие связной, грамматически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правильной диалогической и монологической речи.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Набор сюжетно-ролевых игр, тематические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машины, игрушечный телефон.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Комплекты видеофильмов,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диафильмов.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Настольно-печатные игры, комплекты книг,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демонстрационный материал по различной тематике.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речевого творчества.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Перчаточные и пальчиковые куклы.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Конструктор электронный, игры типа «Весёлая азбука», настольно-печатные игры, комплекты книг, демонстрационный материал по различной тематике, электронно-озвучивающие плакаты.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Развитие звуковой и интонационной культуры речи, фонематического слуха.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Игровые наборы продуктов, овощей и фруктов, фигурок животных, людей, куклы музыкальные.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Детский компьютер.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Электронно-озвучивающий плакат, набор букв «Алфавит» (32 элемента), кубики с азбукой, игры типа «Говорящий куб».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Знакомство с книжной культурой, детской литературой, понимание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на слух текстов различных жанров детской литературы.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Игрушки-персонажи, куклы, мягкие книжки-игрушки.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Комплекты видеофильмов.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Наборы детских книг, набор книг «Учимся читать» для говорящей ручки нового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поколения, книжка-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панорамка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9C35DD" w:rsidRPr="009F522D" w:rsidTr="008C7F5D">
        <w:trPr>
          <w:trHeight w:val="3058"/>
        </w:trPr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звуковой аналитико-синтетической активности как предпосылки обучения грамоте.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Развивающие игрушки типа «Дерево» со светом и звуком.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Звуковой коврик.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Тренажер «Речевой», лото, домино.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9C35DD" w:rsidRPr="009F522D" w:rsidTr="008C7F5D">
        <w:tc>
          <w:tcPr>
            <w:tcW w:w="14992" w:type="dxa"/>
            <w:gridSpan w:val="5"/>
            <w:shd w:val="clear" w:color="auto" w:fill="F2F2F2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Художественно - эстетическое развитие</w:t>
            </w: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Развитие предпосылок целостно-смыслового восприятия и понимания произведений искусства (словесного, музыкального, изобразительного), мира природы.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Игрушечные музыкальные инструменты, комплекты фигурок животных, кукольный театр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Интерактивные игровые столы, комплекты видеофильмов,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диафильмов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Электронно-озвучивающий плакат, комплекты книг, демонстрационный материал по различной тематике, природный материал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Становление эстетического отношения к окружающему миру.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Куклы, в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. народные.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Комплекты видеофильмов,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Демонстрационный материал по различной тематике, изделия народных промыслов, природный материал.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9C35DD" w:rsidRPr="009F522D" w:rsidRDefault="009C35DD" w:rsidP="008C7F5D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Художественно - эстетическая</w:t>
            </w:r>
          </w:p>
          <w:p w:rsidR="009C35DD" w:rsidRPr="009F522D" w:rsidRDefault="009C35DD" w:rsidP="008C7F5D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элементарных представлений о видах искусства.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Детский компьютер, комплекты видеофильмов, аудиоматериалов,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диафильмов.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Электронно-озвучивающий плакат «Музыкальные инструменты» и т.п., набор для отливки барельефов, гравюра, альбомы по живописи.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Восприятие музыки, художественной литературы, фольклора.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Игрушки народных промыслов.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Детский компьютер, комплекты видеофильмов, аудиоматериалов,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аудиодисков.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Комплекты книг, в т. народных сказок, книжки-раскраски.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Стимулирование сопереживания персонажам художественных произведений.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Набор-настольный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 театр «Репка» и др.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Комплекты аудиодисков.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Настольно-печатные игры, комплекты книг.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Познавательно -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Игрушечные музыкальные инструменты, игры типа «Игрушки своими руками и их роспись».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Набор трафаретов с карандашами, игровой набор для рисования, электроприбор для выжигания по дереву.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Роспись по холсту, гравюра, набор для отливки барельефов, набор с пластилином, раскраска по номерам, конструкторы.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14992" w:type="dxa"/>
            <w:gridSpan w:val="5"/>
            <w:shd w:val="clear" w:color="auto" w:fill="F2F2F2"/>
          </w:tcPr>
          <w:p w:rsidR="009C35DD" w:rsidRPr="009F522D" w:rsidRDefault="009C35DD" w:rsidP="008C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Развитие физических качеств - координации, гибкости и др.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Каталки, каталки на палочке, пирамиды с кольцами, развивающие наборы с пирамидами,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Машины-двигатели,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игра-городки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гольф детский,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мяч резиновый,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мяч с рогами,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мяч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опрыгун,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горка большая,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набор мягких модулей,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сухой бассейн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с комплектом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шаров,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клюшка с двумя мячами в сетке, 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gramEnd"/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 мини-центры, тренажер «Здоровье»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 выполнению основных движений (ходьба, бег, мягкие прыжки, повороты в обе стороны).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Кегли, неваляшки, качалки,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Машины-двигатели, набор шаров для сухого бассейна,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мяч резиновый,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 мяч-попрыгун,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(4 предмета),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набор для гольфа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 (3 предмета),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, скакалки, обручи, лопаты.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Мозаика, конструкторы, в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. объёмные, шнуровки, развивающие наборы с пирамидами, пирамиды с кольцами.</w:t>
            </w:r>
            <w:proofErr w:type="gramEnd"/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о некоторых видах спорта.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Куклы-спортсмены.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(4 предмета),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набор для гольфа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(3 предмета).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Овладение подвижными играми с правилами.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Игры типа «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Твистер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» и т.п.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Мяч резиновый,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 мя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ч-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 попрыгун, набор для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гольфа, набор для игры в мини- футбол и т.п.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Примечание: для решения данной задачи не </w:t>
            </w: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предусмотрено использование дидактического материала.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DD" w:rsidRPr="009F522D" w:rsidTr="008C7F5D">
        <w:tc>
          <w:tcPr>
            <w:tcW w:w="2802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Становление целенаправленности и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 в двигательной сфере.</w:t>
            </w:r>
          </w:p>
        </w:tc>
        <w:tc>
          <w:tcPr>
            <w:tcW w:w="2891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Игра - городки, </w:t>
            </w:r>
            <w:proofErr w:type="spellStart"/>
            <w:r w:rsidRPr="009F522D">
              <w:rPr>
                <w:rFonts w:ascii="Times New Roman" w:hAnsi="Times New Roman"/>
                <w:sz w:val="24"/>
                <w:szCs w:val="24"/>
              </w:rPr>
              <w:t>кольцеброс</w:t>
            </w:r>
            <w:proofErr w:type="spellEnd"/>
            <w:r w:rsidRPr="009F522D">
              <w:rPr>
                <w:rFonts w:ascii="Times New Roman" w:hAnsi="Times New Roman"/>
                <w:sz w:val="24"/>
                <w:szCs w:val="24"/>
              </w:rPr>
              <w:t>, движущиеся игрушки.</w:t>
            </w:r>
          </w:p>
        </w:tc>
        <w:tc>
          <w:tcPr>
            <w:tcW w:w="3124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Игровой центр с горкой, набор для игры в мин</w:t>
            </w:r>
            <w:proofErr w:type="gramStart"/>
            <w:r w:rsidRPr="009F522D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9F522D">
              <w:rPr>
                <w:rFonts w:ascii="Times New Roman" w:hAnsi="Times New Roman"/>
                <w:sz w:val="24"/>
                <w:szCs w:val="24"/>
              </w:rPr>
              <w:t xml:space="preserve"> футбол, набор боксерский.</w:t>
            </w:r>
          </w:p>
        </w:tc>
        <w:tc>
          <w:tcPr>
            <w:tcW w:w="3340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</w:tcPr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2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9C35DD" w:rsidRPr="009F522D" w:rsidRDefault="009C35DD" w:rsidP="008C7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35DD" w:rsidRPr="009F522D" w:rsidRDefault="009C35D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0B38" w:rsidRDefault="004A0B38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34CD" w:rsidRPr="009F522D" w:rsidRDefault="00BE34CD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0B38" w:rsidRPr="009F522D" w:rsidRDefault="004A0B38" w:rsidP="003A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62FE" w:rsidRPr="00BE34CD" w:rsidRDefault="007962FE" w:rsidP="00BE34CD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E34CD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Организованная образовательная деятельность</w:t>
      </w:r>
    </w:p>
    <w:p w:rsidR="007962FE" w:rsidRPr="00BE34CD" w:rsidRDefault="007962FE" w:rsidP="00BE34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34CD">
        <w:rPr>
          <w:rFonts w:ascii="Times New Roman" w:hAnsi="Times New Roman"/>
          <w:b/>
          <w:i/>
          <w:sz w:val="24"/>
          <w:szCs w:val="24"/>
          <w:u w:val="single"/>
        </w:rPr>
        <w:t>Средняя группа</w:t>
      </w:r>
    </w:p>
    <w:p w:rsidR="007962FE" w:rsidRPr="009F522D" w:rsidRDefault="007962FE" w:rsidP="007962FE">
      <w:pPr>
        <w:jc w:val="center"/>
        <w:rPr>
          <w:rFonts w:ascii="Times New Roman" w:hAnsi="Times New Roman"/>
          <w:sz w:val="24"/>
          <w:szCs w:val="24"/>
        </w:rPr>
      </w:pPr>
    </w:p>
    <w:p w:rsidR="007962FE" w:rsidRPr="009F522D" w:rsidRDefault="007962FE" w:rsidP="00BE34C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F522D">
        <w:rPr>
          <w:rFonts w:ascii="Times New Roman" w:hAnsi="Times New Roman"/>
          <w:sz w:val="24"/>
          <w:szCs w:val="24"/>
          <w:u w:val="single"/>
        </w:rPr>
        <w:t xml:space="preserve">Понедельник </w:t>
      </w:r>
    </w:p>
    <w:p w:rsidR="007962FE" w:rsidRPr="009F522D" w:rsidRDefault="007962FE" w:rsidP="00BE34C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962FE" w:rsidRPr="009F522D" w:rsidRDefault="007962FE" w:rsidP="00BE34CD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Физкультура </w:t>
      </w:r>
    </w:p>
    <w:p w:rsidR="007962FE" w:rsidRPr="009F522D" w:rsidRDefault="007962FE" w:rsidP="00BE34CD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Ознакомление с окружающим миром</w:t>
      </w:r>
    </w:p>
    <w:p w:rsidR="007962FE" w:rsidRPr="009F522D" w:rsidRDefault="007962FE" w:rsidP="00BE34C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962FE" w:rsidRPr="009F522D" w:rsidRDefault="007962FE" w:rsidP="00BE34C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9F522D">
        <w:rPr>
          <w:rFonts w:ascii="Times New Roman" w:hAnsi="Times New Roman"/>
          <w:sz w:val="24"/>
          <w:szCs w:val="24"/>
          <w:u w:val="single"/>
        </w:rPr>
        <w:t xml:space="preserve">Вторник </w:t>
      </w:r>
    </w:p>
    <w:p w:rsidR="007962FE" w:rsidRPr="009F522D" w:rsidRDefault="007962FE" w:rsidP="00BE34C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962FE" w:rsidRPr="009F522D" w:rsidRDefault="007962FE" w:rsidP="00BE34CD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Музыка</w:t>
      </w:r>
    </w:p>
    <w:p w:rsidR="007962FE" w:rsidRPr="009F522D" w:rsidRDefault="007962FE" w:rsidP="00BE34CD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ФЭМП</w:t>
      </w:r>
    </w:p>
    <w:p w:rsidR="007962FE" w:rsidRPr="009F522D" w:rsidRDefault="007962FE" w:rsidP="00BE34CD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962FE" w:rsidRPr="009F522D" w:rsidRDefault="007962FE" w:rsidP="00BE34C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9F522D">
        <w:rPr>
          <w:rFonts w:ascii="Times New Roman" w:hAnsi="Times New Roman"/>
          <w:sz w:val="24"/>
          <w:szCs w:val="24"/>
          <w:u w:val="single"/>
        </w:rPr>
        <w:t xml:space="preserve">Среда </w:t>
      </w:r>
    </w:p>
    <w:p w:rsidR="007962FE" w:rsidRPr="009F522D" w:rsidRDefault="007962FE" w:rsidP="00BE34C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962FE" w:rsidRPr="009F522D" w:rsidRDefault="007962FE" w:rsidP="00BE34CD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Физкультура на свежем воздухе</w:t>
      </w:r>
    </w:p>
    <w:p w:rsidR="007962FE" w:rsidRPr="009F522D" w:rsidRDefault="007962FE" w:rsidP="00BE34CD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 Развитие речи</w:t>
      </w:r>
    </w:p>
    <w:p w:rsidR="007962FE" w:rsidRPr="009F522D" w:rsidRDefault="007962FE" w:rsidP="00BE34C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 </w:t>
      </w:r>
    </w:p>
    <w:p w:rsidR="007962FE" w:rsidRPr="009F522D" w:rsidRDefault="007962FE" w:rsidP="00BE34C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9F522D">
        <w:rPr>
          <w:rFonts w:ascii="Times New Roman" w:hAnsi="Times New Roman"/>
          <w:sz w:val="24"/>
          <w:szCs w:val="24"/>
          <w:u w:val="single"/>
        </w:rPr>
        <w:t xml:space="preserve">Четверг </w:t>
      </w:r>
    </w:p>
    <w:p w:rsidR="007962FE" w:rsidRPr="009F522D" w:rsidRDefault="007962FE" w:rsidP="00BE34C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962FE" w:rsidRPr="009F522D" w:rsidRDefault="007962FE" w:rsidP="00BE34CD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Рисование</w:t>
      </w:r>
    </w:p>
    <w:p w:rsidR="007962FE" w:rsidRPr="009F522D" w:rsidRDefault="007962FE" w:rsidP="00BE34CD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 xml:space="preserve"> Музыка (во второй половине дня)</w:t>
      </w:r>
    </w:p>
    <w:p w:rsidR="007962FE" w:rsidRPr="009F522D" w:rsidRDefault="007962FE" w:rsidP="00BE34C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7962FE" w:rsidRPr="009F522D" w:rsidRDefault="007962FE" w:rsidP="00BE34C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9F522D">
        <w:rPr>
          <w:rFonts w:ascii="Times New Roman" w:hAnsi="Times New Roman"/>
          <w:sz w:val="24"/>
          <w:szCs w:val="24"/>
          <w:u w:val="single"/>
        </w:rPr>
        <w:t xml:space="preserve">Пятница </w:t>
      </w:r>
    </w:p>
    <w:p w:rsidR="007962FE" w:rsidRPr="009F522D" w:rsidRDefault="007962FE" w:rsidP="00BE34CD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962FE" w:rsidRPr="009F522D" w:rsidRDefault="007962FE" w:rsidP="00BE34CD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522D">
        <w:rPr>
          <w:rFonts w:ascii="Times New Roman" w:hAnsi="Times New Roman"/>
          <w:sz w:val="24"/>
          <w:szCs w:val="24"/>
        </w:rPr>
        <w:t>Физкультура</w:t>
      </w:r>
    </w:p>
    <w:p w:rsidR="004A0B38" w:rsidRPr="00BE34CD" w:rsidRDefault="007962FE" w:rsidP="003A08C6">
      <w:pPr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4A0B38" w:rsidRPr="00BE34CD">
          <w:pgSz w:w="16838" w:h="11906" w:orient="landscape"/>
          <w:pgMar w:top="851" w:right="1134" w:bottom="850" w:left="1134" w:header="708" w:footer="708" w:gutter="0"/>
          <w:cols w:space="720"/>
        </w:sectPr>
      </w:pPr>
      <w:r w:rsidRPr="009F522D">
        <w:rPr>
          <w:rFonts w:ascii="Times New Roman" w:hAnsi="Times New Roman"/>
          <w:sz w:val="24"/>
          <w:szCs w:val="24"/>
        </w:rPr>
        <w:t xml:space="preserve"> Лепка/ аппликаци</w:t>
      </w:r>
      <w:r w:rsidR="00BE34CD">
        <w:rPr>
          <w:rFonts w:ascii="Times New Roman" w:hAnsi="Times New Roman"/>
          <w:sz w:val="24"/>
          <w:szCs w:val="24"/>
        </w:rPr>
        <w:t>я</w:t>
      </w:r>
    </w:p>
    <w:p w:rsidR="009C35DD" w:rsidRPr="009F522D" w:rsidRDefault="009C35DD" w:rsidP="00BE34C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F522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ЛИТЕРАТУРА</w:t>
      </w:r>
    </w:p>
    <w:p w:rsidR="0067001D" w:rsidRPr="009F522D" w:rsidRDefault="0067001D" w:rsidP="0067001D">
      <w:pPr>
        <w:pStyle w:val="af8"/>
        <w:rPr>
          <w:rFonts w:ascii="Times New Roman" w:hAnsi="Times New Roman"/>
          <w:sz w:val="24"/>
          <w:szCs w:val="24"/>
          <w:lang w:eastAsia="ru-RU"/>
        </w:rPr>
      </w:pPr>
    </w:p>
    <w:p w:rsidR="0067001D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1.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7001D" w:rsidRPr="009F522D">
        <w:rPr>
          <w:rFonts w:ascii="Times New Roman" w:hAnsi="Times New Roman"/>
          <w:sz w:val="24"/>
          <w:szCs w:val="24"/>
          <w:lang w:eastAsia="ru-RU"/>
        </w:rPr>
        <w:t>М.М.Борисова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>. Малоподвижные игры и игровые упражнения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2.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М.Б.Зацепина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>. Музыкальное воспитание в детском саду.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3.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О.В.Дыбина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>. Ознакомление с предметным и социальным окружением.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4.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О.А.Соломенникова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>. Ознакомление с природой в детском саду.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5.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В.В.Гербова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>. Развитие речи в детском саду.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6.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Л.В.Куцакова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>. Конструирование из строительного материала.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7.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Н.Ф.Губанова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>. Развитие игровой деятельности.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8.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И.А.Помораева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В.А.Позина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>. Формирование элементарных математических представлений.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9.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522D">
        <w:rPr>
          <w:rFonts w:ascii="Times New Roman" w:hAnsi="Times New Roman"/>
          <w:sz w:val="24"/>
          <w:szCs w:val="24"/>
          <w:lang w:eastAsia="ru-RU"/>
        </w:rPr>
        <w:t>Р.С. Буре. Социально-нравственное воспитание.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10.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С.Н.Николаева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Порциальная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прогртамма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 xml:space="preserve"> «Юный эколог»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11.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А.И.Пензулаева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>. Физическая культура в детском саду.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9F522D">
        <w:rPr>
          <w:rFonts w:ascii="Times New Roman" w:hAnsi="Times New Roman"/>
          <w:sz w:val="24"/>
          <w:szCs w:val="24"/>
          <w:lang w:eastAsia="ru-RU"/>
        </w:rPr>
        <w:t>12.</w:t>
      </w:r>
      <w:r w:rsidR="00BE34C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522D">
        <w:rPr>
          <w:rFonts w:ascii="Times New Roman" w:hAnsi="Times New Roman"/>
          <w:sz w:val="24"/>
          <w:szCs w:val="24"/>
          <w:lang w:eastAsia="ru-RU"/>
        </w:rPr>
        <w:t>Т.С.Комарова</w:t>
      </w:r>
      <w:proofErr w:type="spellEnd"/>
      <w:r w:rsidRPr="009F522D">
        <w:rPr>
          <w:rFonts w:ascii="Times New Roman" w:hAnsi="Times New Roman"/>
          <w:sz w:val="24"/>
          <w:szCs w:val="24"/>
          <w:lang w:eastAsia="ru-RU"/>
        </w:rPr>
        <w:t>. Изобразительная деятельность в детском саду.</w:t>
      </w: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8E5019" w:rsidRPr="009F522D" w:rsidRDefault="008E5019" w:rsidP="00BE34C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8E5019" w:rsidRPr="009F522D" w:rsidSect="00BE34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989" w:rsidRDefault="00F13989" w:rsidP="00082E64">
      <w:pPr>
        <w:spacing w:after="0" w:line="240" w:lineRule="auto"/>
      </w:pPr>
      <w:r>
        <w:separator/>
      </w:r>
    </w:p>
  </w:endnote>
  <w:endnote w:type="continuationSeparator" w:id="0">
    <w:p w:rsidR="00F13989" w:rsidRDefault="00F13989" w:rsidP="0008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7" w:rsidRDefault="00585187" w:rsidP="000226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E6B3B">
      <w:rPr>
        <w:noProof/>
      </w:rPr>
      <w:t>221</w:t>
    </w:r>
    <w:r>
      <w:rPr>
        <w:noProof/>
      </w:rPr>
      <w:fldChar w:fldCharType="end"/>
    </w:r>
  </w:p>
  <w:p w:rsidR="00585187" w:rsidRDefault="005851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989" w:rsidRDefault="00F13989" w:rsidP="00082E64">
      <w:pPr>
        <w:spacing w:after="0" w:line="240" w:lineRule="auto"/>
      </w:pPr>
      <w:r>
        <w:separator/>
      </w:r>
    </w:p>
  </w:footnote>
  <w:footnote w:type="continuationSeparator" w:id="0">
    <w:p w:rsidR="00F13989" w:rsidRDefault="00F13989" w:rsidP="0008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2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/>
      </w:rPr>
    </w:lvl>
  </w:abstractNum>
  <w:abstractNum w:abstractNumId="7">
    <w:nsid w:val="06BD43AF"/>
    <w:multiLevelType w:val="hybridMultilevel"/>
    <w:tmpl w:val="2E804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E10B66"/>
    <w:multiLevelType w:val="hybridMultilevel"/>
    <w:tmpl w:val="170EE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BD1119"/>
    <w:multiLevelType w:val="hybridMultilevel"/>
    <w:tmpl w:val="3124C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945A0"/>
    <w:multiLevelType w:val="hybridMultilevel"/>
    <w:tmpl w:val="15721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5166EA"/>
    <w:multiLevelType w:val="hybridMultilevel"/>
    <w:tmpl w:val="E0D014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99480B"/>
    <w:multiLevelType w:val="multilevel"/>
    <w:tmpl w:val="BBF8CBC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6E4F236B"/>
    <w:multiLevelType w:val="hybridMultilevel"/>
    <w:tmpl w:val="E03AB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96190E"/>
    <w:multiLevelType w:val="hybridMultilevel"/>
    <w:tmpl w:val="7F94EBC0"/>
    <w:lvl w:ilvl="0" w:tplc="9AE6D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4"/>
  </w:num>
  <w:num w:numId="10">
    <w:abstractNumId w:val="12"/>
  </w:num>
  <w:num w:numId="11">
    <w:abstractNumId w:val="8"/>
  </w:num>
  <w:num w:numId="12">
    <w:abstractNumId w:val="15"/>
  </w:num>
  <w:num w:numId="13">
    <w:abstractNumId w:val="7"/>
  </w:num>
  <w:num w:numId="14">
    <w:abstractNumId w:val="9"/>
  </w:num>
  <w:num w:numId="15">
    <w:abstractNumId w:val="1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774"/>
    <w:rsid w:val="000050BD"/>
    <w:rsid w:val="00014765"/>
    <w:rsid w:val="00022688"/>
    <w:rsid w:val="000454BD"/>
    <w:rsid w:val="0004706A"/>
    <w:rsid w:val="00063AC8"/>
    <w:rsid w:val="00082E64"/>
    <w:rsid w:val="00091ECF"/>
    <w:rsid w:val="000B0184"/>
    <w:rsid w:val="000C1CF3"/>
    <w:rsid w:val="000C2E17"/>
    <w:rsid w:val="000C329C"/>
    <w:rsid w:val="000D2ED3"/>
    <w:rsid w:val="000D5DB0"/>
    <w:rsid w:val="001052C7"/>
    <w:rsid w:val="00161735"/>
    <w:rsid w:val="00186C98"/>
    <w:rsid w:val="001908E0"/>
    <w:rsid w:val="0019285C"/>
    <w:rsid w:val="00194774"/>
    <w:rsid w:val="001B7DDB"/>
    <w:rsid w:val="001C495D"/>
    <w:rsid w:val="001D0201"/>
    <w:rsid w:val="001D4011"/>
    <w:rsid w:val="001E3D71"/>
    <w:rsid w:val="00206606"/>
    <w:rsid w:val="0021322A"/>
    <w:rsid w:val="00225775"/>
    <w:rsid w:val="00234444"/>
    <w:rsid w:val="0025526E"/>
    <w:rsid w:val="002660B9"/>
    <w:rsid w:val="00272B2F"/>
    <w:rsid w:val="00285F32"/>
    <w:rsid w:val="00295E29"/>
    <w:rsid w:val="002C3CED"/>
    <w:rsid w:val="00307BE6"/>
    <w:rsid w:val="0035056E"/>
    <w:rsid w:val="0038067C"/>
    <w:rsid w:val="003A08C6"/>
    <w:rsid w:val="003C6B97"/>
    <w:rsid w:val="003E0E8D"/>
    <w:rsid w:val="00412070"/>
    <w:rsid w:val="00451255"/>
    <w:rsid w:val="00455C46"/>
    <w:rsid w:val="00482C16"/>
    <w:rsid w:val="004A0B38"/>
    <w:rsid w:val="004F373D"/>
    <w:rsid w:val="00524079"/>
    <w:rsid w:val="00585187"/>
    <w:rsid w:val="00590656"/>
    <w:rsid w:val="005924C8"/>
    <w:rsid w:val="00596B03"/>
    <w:rsid w:val="005B2872"/>
    <w:rsid w:val="005E0FE3"/>
    <w:rsid w:val="005F0C40"/>
    <w:rsid w:val="006047DB"/>
    <w:rsid w:val="00604D69"/>
    <w:rsid w:val="00613FAF"/>
    <w:rsid w:val="00621E8E"/>
    <w:rsid w:val="00623F33"/>
    <w:rsid w:val="006336C2"/>
    <w:rsid w:val="00636E98"/>
    <w:rsid w:val="0065468B"/>
    <w:rsid w:val="00662302"/>
    <w:rsid w:val="0067001D"/>
    <w:rsid w:val="00681DD6"/>
    <w:rsid w:val="006842B1"/>
    <w:rsid w:val="006C2244"/>
    <w:rsid w:val="006C31D9"/>
    <w:rsid w:val="006C46AD"/>
    <w:rsid w:val="006F541F"/>
    <w:rsid w:val="0070201A"/>
    <w:rsid w:val="007066A5"/>
    <w:rsid w:val="007202AA"/>
    <w:rsid w:val="007235D0"/>
    <w:rsid w:val="0074675E"/>
    <w:rsid w:val="00755E3B"/>
    <w:rsid w:val="00767CAA"/>
    <w:rsid w:val="00777B03"/>
    <w:rsid w:val="007962FE"/>
    <w:rsid w:val="00796DD9"/>
    <w:rsid w:val="007B4219"/>
    <w:rsid w:val="007C1625"/>
    <w:rsid w:val="007C1BDF"/>
    <w:rsid w:val="007D6DFA"/>
    <w:rsid w:val="007F13DD"/>
    <w:rsid w:val="00817F3D"/>
    <w:rsid w:val="00821DB4"/>
    <w:rsid w:val="00840AFB"/>
    <w:rsid w:val="00840D20"/>
    <w:rsid w:val="00855DD7"/>
    <w:rsid w:val="00887E66"/>
    <w:rsid w:val="0089224A"/>
    <w:rsid w:val="008A1439"/>
    <w:rsid w:val="008C62E7"/>
    <w:rsid w:val="008C7F5D"/>
    <w:rsid w:val="008E5019"/>
    <w:rsid w:val="009058ED"/>
    <w:rsid w:val="009546E4"/>
    <w:rsid w:val="00957B60"/>
    <w:rsid w:val="00960A3D"/>
    <w:rsid w:val="0099740C"/>
    <w:rsid w:val="009B4BB6"/>
    <w:rsid w:val="009B6A99"/>
    <w:rsid w:val="009C35DD"/>
    <w:rsid w:val="009E6B3B"/>
    <w:rsid w:val="009F522D"/>
    <w:rsid w:val="009F71BB"/>
    <w:rsid w:val="00A24621"/>
    <w:rsid w:val="00A60AD8"/>
    <w:rsid w:val="00A61298"/>
    <w:rsid w:val="00A82342"/>
    <w:rsid w:val="00AA2A2D"/>
    <w:rsid w:val="00AB107E"/>
    <w:rsid w:val="00AD3588"/>
    <w:rsid w:val="00AE2A83"/>
    <w:rsid w:val="00AE5C63"/>
    <w:rsid w:val="00B0117B"/>
    <w:rsid w:val="00B1655C"/>
    <w:rsid w:val="00B22F00"/>
    <w:rsid w:val="00B30AD2"/>
    <w:rsid w:val="00B8494E"/>
    <w:rsid w:val="00BC4A4F"/>
    <w:rsid w:val="00BE1E54"/>
    <w:rsid w:val="00BE34CD"/>
    <w:rsid w:val="00BF4303"/>
    <w:rsid w:val="00C038C0"/>
    <w:rsid w:val="00C10BF2"/>
    <w:rsid w:val="00C12071"/>
    <w:rsid w:val="00C21031"/>
    <w:rsid w:val="00C231E3"/>
    <w:rsid w:val="00C414C8"/>
    <w:rsid w:val="00C41F9B"/>
    <w:rsid w:val="00C424B3"/>
    <w:rsid w:val="00C54167"/>
    <w:rsid w:val="00C64BC4"/>
    <w:rsid w:val="00C8269A"/>
    <w:rsid w:val="00D1420A"/>
    <w:rsid w:val="00D25998"/>
    <w:rsid w:val="00D60A8A"/>
    <w:rsid w:val="00D9242A"/>
    <w:rsid w:val="00D94763"/>
    <w:rsid w:val="00DA0567"/>
    <w:rsid w:val="00DC5710"/>
    <w:rsid w:val="00DE2A8A"/>
    <w:rsid w:val="00E304D1"/>
    <w:rsid w:val="00E94258"/>
    <w:rsid w:val="00EA2887"/>
    <w:rsid w:val="00EA705A"/>
    <w:rsid w:val="00ED4DB0"/>
    <w:rsid w:val="00EF7842"/>
    <w:rsid w:val="00F12965"/>
    <w:rsid w:val="00F13989"/>
    <w:rsid w:val="00F41E8C"/>
    <w:rsid w:val="00F46ECA"/>
    <w:rsid w:val="00F63F3F"/>
    <w:rsid w:val="00F70D73"/>
    <w:rsid w:val="00F76C68"/>
    <w:rsid w:val="00F914CB"/>
    <w:rsid w:val="00FB0ABE"/>
    <w:rsid w:val="00FB10F9"/>
    <w:rsid w:val="00FC773C"/>
    <w:rsid w:val="00FD3F1C"/>
    <w:rsid w:val="00FE464A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2E64"/>
    <w:pPr>
      <w:keepNext/>
      <w:keepLines/>
      <w:spacing w:before="24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082E64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E7E7E"/>
      <w:sz w:val="18"/>
      <w:szCs w:val="1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82E64"/>
    <w:pPr>
      <w:keepNext/>
      <w:keepLines/>
      <w:spacing w:before="40" w:after="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2E6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82E64"/>
    <w:rPr>
      <w:rFonts w:ascii="Arial" w:hAnsi="Arial" w:cs="Arial"/>
      <w:b/>
      <w:bCs/>
      <w:color w:val="7E7E7E"/>
      <w:sz w:val="18"/>
      <w:szCs w:val="1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082E64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9"/>
    <w:rsid w:val="00082E64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9"/>
    <w:semiHidden/>
    <w:rsid w:val="00082E6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character" w:customStyle="1" w:styleId="12">
    <w:name w:val="Просмотренная гиперссылка1"/>
    <w:uiPriority w:val="99"/>
    <w:semiHidden/>
    <w:rsid w:val="00082E64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082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link w:val="HTML"/>
    <w:uiPriority w:val="99"/>
    <w:semiHidden/>
    <w:locked/>
    <w:rsid w:val="00082E64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msonormal0">
    <w:name w:val="msonormal"/>
    <w:basedOn w:val="a"/>
    <w:uiPriority w:val="99"/>
    <w:rsid w:val="00082E6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3">
    <w:name w:val="Normal (Web)"/>
    <w:basedOn w:val="a"/>
    <w:uiPriority w:val="99"/>
    <w:semiHidden/>
    <w:rsid w:val="00082E6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footnote text"/>
    <w:basedOn w:val="a"/>
    <w:link w:val="a5"/>
    <w:uiPriority w:val="99"/>
    <w:semiHidden/>
    <w:rsid w:val="00082E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082E6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uiPriority w:val="99"/>
    <w:semiHidden/>
    <w:rsid w:val="00082E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link w:val="a6"/>
    <w:uiPriority w:val="99"/>
    <w:semiHidden/>
    <w:locked/>
    <w:rsid w:val="00082E6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82E6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9">
    <w:name w:val="Верхний колонтитул Знак"/>
    <w:link w:val="a8"/>
    <w:uiPriority w:val="99"/>
    <w:locked/>
    <w:rsid w:val="00082E64"/>
    <w:rPr>
      <w:rFonts w:ascii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rsid w:val="00082E6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b">
    <w:name w:val="Нижний колонтитул Знак"/>
    <w:link w:val="aa"/>
    <w:uiPriority w:val="99"/>
    <w:locked/>
    <w:rsid w:val="00082E64"/>
    <w:rPr>
      <w:rFonts w:ascii="Times New Roman" w:hAnsi="Times New Roman" w:cs="Times New Roman"/>
      <w:sz w:val="24"/>
      <w:szCs w:val="24"/>
      <w:lang w:eastAsia="zh-CN"/>
    </w:rPr>
  </w:style>
  <w:style w:type="paragraph" w:styleId="ac">
    <w:name w:val="caption"/>
    <w:basedOn w:val="a"/>
    <w:uiPriority w:val="99"/>
    <w:qFormat/>
    <w:rsid w:val="00082E6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d">
    <w:name w:val="Body Text"/>
    <w:basedOn w:val="a"/>
    <w:link w:val="ae"/>
    <w:uiPriority w:val="99"/>
    <w:semiHidden/>
    <w:rsid w:val="00082E64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semiHidden/>
    <w:locked/>
    <w:rsid w:val="00082E64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semiHidden/>
    <w:rsid w:val="00082E64"/>
    <w:rPr>
      <w:rFonts w:cs="Mangal"/>
    </w:rPr>
  </w:style>
  <w:style w:type="paragraph" w:styleId="af0">
    <w:name w:val="Body Text Indent"/>
    <w:basedOn w:val="a"/>
    <w:link w:val="af1"/>
    <w:uiPriority w:val="99"/>
    <w:semiHidden/>
    <w:rsid w:val="00082E64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1">
    <w:name w:val="Основной текст с отступом Знак"/>
    <w:link w:val="af0"/>
    <w:uiPriority w:val="99"/>
    <w:semiHidden/>
    <w:locked/>
    <w:rsid w:val="00082E64"/>
    <w:rPr>
      <w:rFonts w:ascii="Times New Roman" w:hAnsi="Times New Roman" w:cs="Times New Roman"/>
      <w:sz w:val="20"/>
      <w:szCs w:val="20"/>
      <w:lang w:eastAsia="zh-CN"/>
    </w:rPr>
  </w:style>
  <w:style w:type="paragraph" w:styleId="21">
    <w:name w:val="Body Text 2"/>
    <w:basedOn w:val="a"/>
    <w:link w:val="22"/>
    <w:uiPriority w:val="99"/>
    <w:semiHidden/>
    <w:rsid w:val="00082E6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082E64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semiHidden/>
    <w:rsid w:val="00082E64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af3">
    <w:name w:val="Схема документа Знак"/>
    <w:link w:val="af2"/>
    <w:uiPriority w:val="99"/>
    <w:semiHidden/>
    <w:locked/>
    <w:rsid w:val="00082E64"/>
    <w:rPr>
      <w:rFonts w:ascii="Tahoma" w:hAnsi="Tahoma" w:cs="Tahoma"/>
      <w:sz w:val="20"/>
      <w:szCs w:val="20"/>
      <w:shd w:val="clear" w:color="auto" w:fill="000080"/>
      <w:lang w:eastAsia="zh-CN"/>
    </w:rPr>
  </w:style>
  <w:style w:type="paragraph" w:styleId="af4">
    <w:name w:val="annotation subject"/>
    <w:basedOn w:val="a6"/>
    <w:next w:val="a6"/>
    <w:link w:val="af5"/>
    <w:uiPriority w:val="99"/>
    <w:semiHidden/>
    <w:rsid w:val="00082E64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082E6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082E6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7">
    <w:name w:val="Текст выноски Знак"/>
    <w:link w:val="af6"/>
    <w:uiPriority w:val="99"/>
    <w:semiHidden/>
    <w:locked/>
    <w:rsid w:val="00082E64"/>
    <w:rPr>
      <w:rFonts w:ascii="Segoe UI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99"/>
    <w:qFormat/>
    <w:rsid w:val="00082E64"/>
    <w:pPr>
      <w:spacing w:after="200" w:line="276" w:lineRule="auto"/>
      <w:ind w:left="720"/>
      <w:contextualSpacing/>
    </w:pPr>
  </w:style>
  <w:style w:type="paragraph" w:customStyle="1" w:styleId="210">
    <w:name w:val="Основной текст с отступом 21"/>
    <w:basedOn w:val="a"/>
    <w:uiPriority w:val="99"/>
    <w:rsid w:val="00082E64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1">
    <w:name w:val="FR1"/>
    <w:uiPriority w:val="99"/>
    <w:rsid w:val="00082E64"/>
    <w:pPr>
      <w:widowControl w:val="0"/>
      <w:suppressAutoHyphens/>
      <w:autoSpaceDE w:val="0"/>
      <w:spacing w:line="312" w:lineRule="auto"/>
    </w:pPr>
    <w:rPr>
      <w:rFonts w:ascii="Arial" w:eastAsia="Times New Roman" w:hAnsi="Arial" w:cs="Arial"/>
      <w:sz w:val="18"/>
      <w:lang w:eastAsia="zh-CN"/>
    </w:rPr>
  </w:style>
  <w:style w:type="paragraph" w:customStyle="1" w:styleId="211">
    <w:name w:val="Основной текст 21"/>
    <w:basedOn w:val="a"/>
    <w:uiPriority w:val="99"/>
    <w:rsid w:val="00082E6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3">
    <w:name w:val="Заголовок1"/>
    <w:basedOn w:val="a"/>
    <w:next w:val="ad"/>
    <w:uiPriority w:val="99"/>
    <w:semiHidden/>
    <w:rsid w:val="00082E64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zh-CN"/>
    </w:rPr>
  </w:style>
  <w:style w:type="paragraph" w:customStyle="1" w:styleId="14">
    <w:name w:val="Указатель1"/>
    <w:basedOn w:val="a"/>
    <w:uiPriority w:val="99"/>
    <w:semiHidden/>
    <w:rsid w:val="00082E6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5">
    <w:name w:val="Знак5"/>
    <w:basedOn w:val="a"/>
    <w:uiPriority w:val="99"/>
    <w:semiHidden/>
    <w:rsid w:val="00082E64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9">
    <w:name w:val="Содержимое таблицы"/>
    <w:basedOn w:val="a"/>
    <w:uiPriority w:val="99"/>
    <w:semiHidden/>
    <w:rsid w:val="00082E64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uiPriority w:val="99"/>
    <w:semiHidden/>
    <w:rsid w:val="00082E64"/>
    <w:pPr>
      <w:jc w:val="center"/>
    </w:pPr>
    <w:rPr>
      <w:b/>
      <w:bCs/>
    </w:rPr>
  </w:style>
  <w:style w:type="paragraph" w:customStyle="1" w:styleId="afb">
    <w:name w:val="Содержимое врезки"/>
    <w:basedOn w:val="ad"/>
    <w:uiPriority w:val="99"/>
    <w:semiHidden/>
    <w:rsid w:val="00082E64"/>
  </w:style>
  <w:style w:type="paragraph" w:customStyle="1" w:styleId="Default">
    <w:name w:val="Default"/>
    <w:uiPriority w:val="99"/>
    <w:semiHidden/>
    <w:rsid w:val="00082E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uiPriority w:val="99"/>
    <w:rsid w:val="00082E64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082E64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semiHidden/>
    <w:rsid w:val="00082E64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082E64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082E64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semiHidden/>
    <w:rsid w:val="00082E64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c7">
    <w:name w:val="c7"/>
    <w:basedOn w:val="a"/>
    <w:uiPriority w:val="99"/>
    <w:rsid w:val="00082E64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082E64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footnote reference"/>
    <w:uiPriority w:val="99"/>
    <w:semiHidden/>
    <w:rsid w:val="00082E64"/>
    <w:rPr>
      <w:rFonts w:cs="Times New Roman"/>
      <w:vertAlign w:val="superscript"/>
    </w:rPr>
  </w:style>
  <w:style w:type="character" w:styleId="afd">
    <w:name w:val="annotation reference"/>
    <w:uiPriority w:val="99"/>
    <w:semiHidden/>
    <w:rsid w:val="00082E64"/>
    <w:rPr>
      <w:rFonts w:cs="Times New Roman"/>
      <w:sz w:val="16"/>
      <w:szCs w:val="16"/>
    </w:rPr>
  </w:style>
  <w:style w:type="character" w:customStyle="1" w:styleId="WW8Num2z0">
    <w:name w:val="WW8Num2z0"/>
    <w:uiPriority w:val="99"/>
    <w:rsid w:val="00082E64"/>
    <w:rPr>
      <w:rFonts w:ascii="Times New Roman" w:hAnsi="Times New Roman"/>
    </w:rPr>
  </w:style>
  <w:style w:type="character" w:customStyle="1" w:styleId="WW8Num3z0">
    <w:name w:val="WW8Num3z0"/>
    <w:uiPriority w:val="99"/>
    <w:rsid w:val="00082E64"/>
    <w:rPr>
      <w:rFonts w:ascii="Times New Roman" w:hAnsi="Times New Roman"/>
    </w:rPr>
  </w:style>
  <w:style w:type="character" w:customStyle="1" w:styleId="WW8Num9z0">
    <w:name w:val="WW8Num9z0"/>
    <w:uiPriority w:val="99"/>
    <w:rsid w:val="00082E64"/>
    <w:rPr>
      <w:rFonts w:ascii="Symbol" w:hAnsi="Symbol"/>
      <w:sz w:val="20"/>
    </w:rPr>
  </w:style>
  <w:style w:type="character" w:customStyle="1" w:styleId="WW8Num9z2">
    <w:name w:val="WW8Num9z2"/>
    <w:uiPriority w:val="99"/>
    <w:rsid w:val="00082E64"/>
    <w:rPr>
      <w:rFonts w:ascii="Wingdings" w:hAnsi="Wingdings"/>
      <w:sz w:val="20"/>
    </w:rPr>
  </w:style>
  <w:style w:type="character" w:customStyle="1" w:styleId="WW8Num10z0">
    <w:name w:val="WW8Num10z0"/>
    <w:uiPriority w:val="99"/>
    <w:rsid w:val="00082E64"/>
    <w:rPr>
      <w:rFonts w:ascii="Symbol" w:hAnsi="Symbol"/>
    </w:rPr>
  </w:style>
  <w:style w:type="character" w:customStyle="1" w:styleId="WW8Num10z1">
    <w:name w:val="WW8Num10z1"/>
    <w:uiPriority w:val="99"/>
    <w:rsid w:val="00082E64"/>
    <w:rPr>
      <w:rFonts w:ascii="Courier New" w:hAnsi="Courier New"/>
    </w:rPr>
  </w:style>
  <w:style w:type="character" w:customStyle="1" w:styleId="WW8Num10z2">
    <w:name w:val="WW8Num10z2"/>
    <w:uiPriority w:val="99"/>
    <w:rsid w:val="00082E64"/>
    <w:rPr>
      <w:rFonts w:ascii="Wingdings" w:hAnsi="Wingdings"/>
    </w:rPr>
  </w:style>
  <w:style w:type="character" w:customStyle="1" w:styleId="WW8Num11z0">
    <w:name w:val="WW8Num11z0"/>
    <w:uiPriority w:val="99"/>
    <w:rsid w:val="00082E64"/>
    <w:rPr>
      <w:rFonts w:ascii="Symbol" w:hAnsi="Symbol"/>
    </w:rPr>
  </w:style>
  <w:style w:type="character" w:customStyle="1" w:styleId="WW8Num11z1">
    <w:name w:val="WW8Num11z1"/>
    <w:uiPriority w:val="99"/>
    <w:rsid w:val="00082E64"/>
    <w:rPr>
      <w:rFonts w:ascii="Courier New" w:hAnsi="Courier New"/>
    </w:rPr>
  </w:style>
  <w:style w:type="character" w:customStyle="1" w:styleId="WW8Num11z2">
    <w:name w:val="WW8Num11z2"/>
    <w:uiPriority w:val="99"/>
    <w:rsid w:val="00082E64"/>
    <w:rPr>
      <w:rFonts w:ascii="Wingdings" w:hAnsi="Wingdings"/>
    </w:rPr>
  </w:style>
  <w:style w:type="character" w:customStyle="1" w:styleId="WW8NumSt1z0">
    <w:name w:val="WW8NumSt1z0"/>
    <w:uiPriority w:val="99"/>
    <w:rsid w:val="00082E64"/>
    <w:rPr>
      <w:rFonts w:ascii="Times New Roman" w:hAnsi="Times New Roman"/>
    </w:rPr>
  </w:style>
  <w:style w:type="character" w:customStyle="1" w:styleId="WW8NumSt2z0">
    <w:name w:val="WW8NumSt2z0"/>
    <w:uiPriority w:val="99"/>
    <w:rsid w:val="00082E64"/>
    <w:rPr>
      <w:rFonts w:ascii="Times New Roman" w:hAnsi="Times New Roman"/>
    </w:rPr>
  </w:style>
  <w:style w:type="character" w:customStyle="1" w:styleId="WW8NumSt3z0">
    <w:name w:val="WW8NumSt3z0"/>
    <w:uiPriority w:val="99"/>
    <w:rsid w:val="00082E64"/>
    <w:rPr>
      <w:rFonts w:ascii="Times New Roman" w:hAnsi="Times New Roman"/>
    </w:rPr>
  </w:style>
  <w:style w:type="character" w:customStyle="1" w:styleId="WW8NumSt4z0">
    <w:name w:val="WW8NumSt4z0"/>
    <w:uiPriority w:val="99"/>
    <w:rsid w:val="00082E64"/>
    <w:rPr>
      <w:rFonts w:ascii="Times New Roman" w:hAnsi="Times New Roman"/>
    </w:rPr>
  </w:style>
  <w:style w:type="character" w:customStyle="1" w:styleId="WW8NumSt5z0">
    <w:name w:val="WW8NumSt5z0"/>
    <w:uiPriority w:val="99"/>
    <w:rsid w:val="00082E64"/>
    <w:rPr>
      <w:rFonts w:ascii="Times New Roman" w:hAnsi="Times New Roman"/>
    </w:rPr>
  </w:style>
  <w:style w:type="character" w:customStyle="1" w:styleId="WW8NumSt6z0">
    <w:name w:val="WW8NumSt6z0"/>
    <w:uiPriority w:val="99"/>
    <w:rsid w:val="00082E64"/>
    <w:rPr>
      <w:rFonts w:ascii="Times New Roman" w:hAnsi="Times New Roman"/>
    </w:rPr>
  </w:style>
  <w:style w:type="character" w:customStyle="1" w:styleId="WW8NumSt7z0">
    <w:name w:val="WW8NumSt7z0"/>
    <w:uiPriority w:val="99"/>
    <w:rsid w:val="00082E64"/>
    <w:rPr>
      <w:rFonts w:ascii="Times New Roman" w:hAnsi="Times New Roman"/>
    </w:rPr>
  </w:style>
  <w:style w:type="character" w:customStyle="1" w:styleId="WW8NumSt8z0">
    <w:name w:val="WW8NumSt8z0"/>
    <w:uiPriority w:val="99"/>
    <w:rsid w:val="00082E64"/>
    <w:rPr>
      <w:rFonts w:ascii="Times New Roman" w:hAnsi="Times New Roman"/>
    </w:rPr>
  </w:style>
  <w:style w:type="character" w:customStyle="1" w:styleId="WW8NumSt9z0">
    <w:name w:val="WW8NumSt9z0"/>
    <w:uiPriority w:val="99"/>
    <w:rsid w:val="00082E64"/>
    <w:rPr>
      <w:rFonts w:ascii="Times New Roman" w:hAnsi="Times New Roman"/>
    </w:rPr>
  </w:style>
  <w:style w:type="character" w:customStyle="1" w:styleId="WW8NumSt12z0">
    <w:name w:val="WW8NumSt12z0"/>
    <w:uiPriority w:val="99"/>
    <w:rsid w:val="00082E64"/>
    <w:rPr>
      <w:rFonts w:ascii="Times New Roman" w:hAnsi="Times New Roman"/>
    </w:rPr>
  </w:style>
  <w:style w:type="character" w:customStyle="1" w:styleId="WW8NumSt13z0">
    <w:name w:val="WW8NumSt13z0"/>
    <w:uiPriority w:val="99"/>
    <w:rsid w:val="00082E64"/>
    <w:rPr>
      <w:rFonts w:ascii="Times New Roman" w:hAnsi="Times New Roman"/>
    </w:rPr>
  </w:style>
  <w:style w:type="character" w:customStyle="1" w:styleId="WW8NumSt14z0">
    <w:name w:val="WW8NumSt14z0"/>
    <w:uiPriority w:val="99"/>
    <w:rsid w:val="00082E64"/>
    <w:rPr>
      <w:rFonts w:ascii="Times New Roman" w:hAnsi="Times New Roman"/>
    </w:rPr>
  </w:style>
  <w:style w:type="character" w:customStyle="1" w:styleId="16">
    <w:name w:val="Основной шрифт абзаца1"/>
    <w:uiPriority w:val="99"/>
    <w:rsid w:val="00082E64"/>
  </w:style>
  <w:style w:type="character" w:customStyle="1" w:styleId="afe">
    <w:name w:val="Символ сноски"/>
    <w:uiPriority w:val="99"/>
    <w:rsid w:val="00082E64"/>
    <w:rPr>
      <w:rFonts w:cs="Times New Roman"/>
      <w:vertAlign w:val="superscript"/>
    </w:rPr>
  </w:style>
  <w:style w:type="character" w:customStyle="1" w:styleId="c3">
    <w:name w:val="c3"/>
    <w:uiPriority w:val="99"/>
    <w:rsid w:val="00082E64"/>
    <w:rPr>
      <w:rFonts w:cs="Times New Roman"/>
    </w:rPr>
  </w:style>
  <w:style w:type="table" w:styleId="aff">
    <w:name w:val="Table Grid"/>
    <w:basedOn w:val="a1"/>
    <w:rsid w:val="00082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uiPriority w:val="99"/>
    <w:rsid w:val="00082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082E64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82E64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rsid w:val="00082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uiPriority w:val="99"/>
    <w:semiHidden/>
    <w:rsid w:val="00082E64"/>
    <w:rPr>
      <w:rFonts w:cs="Times New Roman"/>
      <w:color w:val="0000FF"/>
      <w:u w:val="single"/>
    </w:rPr>
  </w:style>
  <w:style w:type="character" w:customStyle="1" w:styleId="110">
    <w:name w:val="Заголовок 1 Знак1"/>
    <w:uiPriority w:val="99"/>
    <w:rsid w:val="00082E64"/>
    <w:rPr>
      <w:rFonts w:ascii="Calibri Light" w:hAnsi="Calibri Light" w:cs="Times New Roman"/>
      <w:color w:val="2E74B5"/>
      <w:sz w:val="32"/>
      <w:szCs w:val="32"/>
    </w:rPr>
  </w:style>
  <w:style w:type="character" w:customStyle="1" w:styleId="410">
    <w:name w:val="Заголовок 4 Знак1"/>
    <w:uiPriority w:val="99"/>
    <w:semiHidden/>
    <w:rsid w:val="00082E64"/>
    <w:rPr>
      <w:rFonts w:ascii="Calibri Light" w:hAnsi="Calibri Light" w:cs="Times New Roman"/>
      <w:i/>
      <w:iCs/>
      <w:color w:val="2E74B5"/>
    </w:rPr>
  </w:style>
  <w:style w:type="character" w:styleId="aff1">
    <w:name w:val="FollowedHyperlink"/>
    <w:uiPriority w:val="99"/>
    <w:semiHidden/>
    <w:rsid w:val="00082E64"/>
    <w:rPr>
      <w:rFonts w:cs="Times New Roman"/>
      <w:color w:val="954F72"/>
      <w:u w:val="single"/>
    </w:rPr>
  </w:style>
  <w:style w:type="table" w:customStyle="1" w:styleId="50">
    <w:name w:val="Сетка таблицы5"/>
    <w:uiPriority w:val="99"/>
    <w:rsid w:val="00997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Базовый"/>
    <w:rsid w:val="005F0C40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1713-C88E-4D77-A7C2-E2A214DE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</Pages>
  <Words>50760</Words>
  <Characters>289334</Characters>
  <Application>Microsoft Office Word</Application>
  <DocSecurity>0</DocSecurity>
  <Lines>2411</Lines>
  <Paragraphs>678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Леван Маргиани</dc:creator>
  <cp:lastModifiedBy>Lion</cp:lastModifiedBy>
  <cp:revision>49</cp:revision>
  <cp:lastPrinted>2018-09-02T12:55:00Z</cp:lastPrinted>
  <dcterms:created xsi:type="dcterms:W3CDTF">2016-06-30T13:49:00Z</dcterms:created>
  <dcterms:modified xsi:type="dcterms:W3CDTF">2018-09-02T13:13:00Z</dcterms:modified>
</cp:coreProperties>
</file>